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9EA3" w14:textId="77777777" w:rsidR="00B83798" w:rsidRPr="00457780" w:rsidRDefault="00B83798" w:rsidP="00B83798">
      <w:pPr>
        <w:autoSpaceDE w:val="0"/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457780">
        <w:rPr>
          <w:rFonts w:ascii="Times New Roman" w:hAnsi="Times New Roman" w:cs="Times New Roman"/>
          <w:b/>
          <w:iCs/>
          <w:sz w:val="56"/>
          <w:szCs w:val="56"/>
        </w:rPr>
        <w:t>Szkolny Program Wychowawczo- Profilaktyczny</w:t>
      </w:r>
    </w:p>
    <w:p w14:paraId="7AB4D283" w14:textId="7EF0F683" w:rsidR="00B83798" w:rsidRPr="00457780" w:rsidRDefault="002B686D" w:rsidP="002B686D">
      <w:pPr>
        <w:tabs>
          <w:tab w:val="left" w:pos="7845"/>
        </w:tabs>
        <w:autoSpaceDE w:val="0"/>
        <w:rPr>
          <w:rFonts w:ascii="Times New Roman" w:hAnsi="Times New Roman" w:cs="Times New Roman"/>
          <w:b/>
          <w:iCs/>
          <w:sz w:val="56"/>
          <w:szCs w:val="56"/>
        </w:rPr>
      </w:pPr>
      <w:r w:rsidRPr="00457780">
        <w:rPr>
          <w:rFonts w:ascii="Times New Roman" w:hAnsi="Times New Roman" w:cs="Times New Roman"/>
          <w:b/>
          <w:iCs/>
          <w:sz w:val="56"/>
          <w:szCs w:val="56"/>
        </w:rPr>
        <w:tab/>
      </w:r>
    </w:p>
    <w:p w14:paraId="68D6D1C1" w14:textId="57262E9F" w:rsidR="00B83798" w:rsidRPr="00457780" w:rsidRDefault="006B47AE" w:rsidP="006B47AE">
      <w:pPr>
        <w:autoSpaceDE w:val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7780">
        <w:rPr>
          <w:rFonts w:ascii="Times New Roman" w:hAnsi="Times New Roman" w:cs="Times New Roman"/>
          <w:b/>
          <w:sz w:val="56"/>
          <w:szCs w:val="56"/>
        </w:rPr>
        <w:t>Szkoły Podstawowej im. Św. Jadwigi Królowej Polski w Kornatce</w:t>
      </w:r>
    </w:p>
    <w:p w14:paraId="3EBC234B" w14:textId="77777777" w:rsidR="006B47AE" w:rsidRPr="00457780" w:rsidRDefault="006B47AE" w:rsidP="006B47AE">
      <w:pPr>
        <w:autoSpaceDE w:val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2A2C937" w14:textId="77777777" w:rsidR="006B47AE" w:rsidRPr="00457780" w:rsidRDefault="006B47AE" w:rsidP="006B47AE">
      <w:pPr>
        <w:autoSpaceDE w:val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14:paraId="1439C670" w14:textId="0018BAE9" w:rsidR="00B83798" w:rsidRPr="00457780" w:rsidRDefault="00B83798" w:rsidP="006B47AE">
      <w:pPr>
        <w:jc w:val="center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i/>
          <w:sz w:val="30"/>
          <w:szCs w:val="30"/>
        </w:rPr>
        <w:t>Program uchwalony przez Radę Rodziców w porozumie</w:t>
      </w:r>
      <w:r w:rsidR="004B3807" w:rsidRPr="00457780">
        <w:rPr>
          <w:rFonts w:ascii="Times New Roman" w:hAnsi="Times New Roman" w:cs="Times New Roman"/>
          <w:b/>
          <w:i/>
          <w:sz w:val="30"/>
          <w:szCs w:val="30"/>
        </w:rPr>
        <w:t xml:space="preserve">niu </w:t>
      </w:r>
      <w:r w:rsidR="006B47AE" w:rsidRPr="00457780">
        <w:rPr>
          <w:rFonts w:ascii="Times New Roman" w:hAnsi="Times New Roman" w:cs="Times New Roman"/>
          <w:b/>
          <w:i/>
          <w:sz w:val="30"/>
          <w:szCs w:val="30"/>
        </w:rPr>
        <w:br/>
      </w:r>
      <w:r w:rsidR="004B3807" w:rsidRPr="00457780">
        <w:rPr>
          <w:rFonts w:ascii="Times New Roman" w:hAnsi="Times New Roman" w:cs="Times New Roman"/>
          <w:b/>
          <w:i/>
          <w:sz w:val="30"/>
          <w:szCs w:val="30"/>
        </w:rPr>
        <w:t xml:space="preserve">z Radą Pedagogiczną w dniu </w:t>
      </w:r>
      <w:r w:rsidR="00EA7DEE" w:rsidRPr="00457780">
        <w:rPr>
          <w:rFonts w:ascii="Times New Roman" w:hAnsi="Times New Roman" w:cs="Times New Roman"/>
          <w:b/>
          <w:i/>
          <w:sz w:val="30"/>
          <w:szCs w:val="30"/>
        </w:rPr>
        <w:t>………………………….</w:t>
      </w:r>
    </w:p>
    <w:p w14:paraId="077E6AB1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CFBE07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B9CF16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4A4FD7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E5C493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B2EA3B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D0C76E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7F9350" w14:textId="6CA5A5F9" w:rsidR="00B83798" w:rsidRPr="00457780" w:rsidRDefault="006B47AE" w:rsidP="00B83798">
      <w:pPr>
        <w:autoSpaceDE w:val="0"/>
        <w:jc w:val="center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Cs/>
          <w:sz w:val="28"/>
          <w:szCs w:val="28"/>
        </w:rPr>
        <w:t>Kornatka,</w:t>
      </w:r>
      <w:r w:rsidR="00B83798" w:rsidRPr="004577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</w:t>
      </w:r>
      <w:r w:rsidR="0045151C" w:rsidRPr="00457780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B83798" w:rsidRPr="00457780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 w:rsidR="0045151C" w:rsidRPr="00457780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7743416C" w14:textId="77777777" w:rsidR="00EA7DEE" w:rsidRPr="00457780" w:rsidRDefault="00EA7DE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31B282" w14:textId="77777777" w:rsidR="00B7294E" w:rsidRPr="00457780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DD372C" w14:textId="77777777" w:rsidR="006B47AE" w:rsidRPr="00457780" w:rsidRDefault="006B47AE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69A5FCA" w14:textId="77777777" w:rsidR="006B47AE" w:rsidRPr="00457780" w:rsidRDefault="006B47AE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B5982D5" w14:textId="77777777" w:rsidR="006B47AE" w:rsidRPr="00457780" w:rsidRDefault="006B47AE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4A0E1C12" w14:textId="77777777" w:rsidR="006B47AE" w:rsidRPr="00457780" w:rsidRDefault="006B47AE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7448284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</w:rPr>
        <w:lastRenderedPageBreak/>
        <w:t>SPIS TREŚCI</w:t>
      </w:r>
    </w:p>
    <w:p w14:paraId="0A4FBD86" w14:textId="77777777" w:rsidR="00433021" w:rsidRPr="00457780" w:rsidRDefault="00433021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Wprowadzenie do programu.</w:t>
      </w:r>
    </w:p>
    <w:p w14:paraId="302680AB" w14:textId="77777777" w:rsidR="003953AE" w:rsidRPr="00457780" w:rsidRDefault="003953AE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Cele i zadania programu wychowawczo-profilaktycznego</w:t>
      </w:r>
    </w:p>
    <w:p w14:paraId="5022E26F" w14:textId="77777777" w:rsidR="00B83798" w:rsidRPr="00457780" w:rsidRDefault="00B83798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Wartości wychowawcze</w:t>
      </w:r>
    </w:p>
    <w:p w14:paraId="65558CA5" w14:textId="77777777" w:rsidR="00433021" w:rsidRPr="00457780" w:rsidRDefault="00B83798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Wartości profilaktyczne</w:t>
      </w:r>
    </w:p>
    <w:p w14:paraId="1E018B5B" w14:textId="77777777" w:rsidR="00B83798" w:rsidRPr="00457780" w:rsidRDefault="00B83798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Psychospołeczna diagnoza środowiska szkolnego</w:t>
      </w:r>
    </w:p>
    <w:p w14:paraId="3C4BEDBD" w14:textId="77777777" w:rsidR="00433021" w:rsidRPr="00457780" w:rsidRDefault="00433021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Czynniki chroniące i czynniki ryzyka.</w:t>
      </w:r>
    </w:p>
    <w:p w14:paraId="47EC30AB" w14:textId="77777777" w:rsidR="00B83798" w:rsidRPr="00457780" w:rsidRDefault="00433021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Wizja i misja szkoły i placówki</w:t>
      </w:r>
    </w:p>
    <w:p w14:paraId="4B13F520" w14:textId="77777777" w:rsidR="00433021" w:rsidRPr="00457780" w:rsidRDefault="00433021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Sylwetka absolwenta szkoły</w:t>
      </w:r>
    </w:p>
    <w:p w14:paraId="57AFA0C5" w14:textId="77777777" w:rsidR="0010366C" w:rsidRPr="00457780" w:rsidRDefault="00433021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Ceremoniały i tradycja szkoły</w:t>
      </w:r>
    </w:p>
    <w:p w14:paraId="07B77EBC" w14:textId="77777777" w:rsidR="0010366C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Priorytety szkoły</w:t>
      </w:r>
    </w:p>
    <w:p w14:paraId="2585AB9E" w14:textId="77777777" w:rsidR="00B83798" w:rsidRPr="00457780" w:rsidRDefault="00B83798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Główne metody pracy</w:t>
      </w:r>
    </w:p>
    <w:p w14:paraId="1415A484" w14:textId="77777777" w:rsidR="00076945" w:rsidRPr="00457780" w:rsidRDefault="00076945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Formy realizacji</w:t>
      </w:r>
    </w:p>
    <w:p w14:paraId="1D5526CF" w14:textId="77777777" w:rsidR="005F28CD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Struktura oddziaływań wychowawczych</w:t>
      </w:r>
    </w:p>
    <w:p w14:paraId="66BE9848" w14:textId="77777777" w:rsidR="002E1A91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Zasady współpracy wychowawczej z rodzicami</w:t>
      </w:r>
    </w:p>
    <w:p w14:paraId="38E4EE21" w14:textId="77777777" w:rsidR="002E1A91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Normy zachowania obowiązujące członków społeczności szkolnej</w:t>
      </w:r>
    </w:p>
    <w:p w14:paraId="41903803" w14:textId="77777777" w:rsidR="002E1A91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</w:t>
      </w:r>
      <w:r w:rsidR="00B83798" w:rsidRPr="00457780">
        <w:rPr>
          <w:rFonts w:ascii="Times New Roman" w:hAnsi="Times New Roman" w:cs="Times New Roman"/>
        </w:rPr>
        <w:t>Przewidywane efekty działań profilaktycznych</w:t>
      </w:r>
    </w:p>
    <w:p w14:paraId="54C1A4A1" w14:textId="77777777" w:rsidR="002E1A91" w:rsidRPr="00457780" w:rsidRDefault="0010366C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</w:t>
      </w:r>
      <w:r w:rsidR="00076945" w:rsidRPr="00457780">
        <w:rPr>
          <w:rFonts w:ascii="Times New Roman" w:hAnsi="Times New Roman" w:cs="Times New Roman"/>
        </w:rPr>
        <w:t>Ewaluacja</w:t>
      </w:r>
    </w:p>
    <w:p w14:paraId="23D590A7" w14:textId="77777777" w:rsidR="004B3807" w:rsidRPr="00457780" w:rsidRDefault="004B3807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Akty prawne</w:t>
      </w:r>
    </w:p>
    <w:p w14:paraId="531B1A2D" w14:textId="203B7C3C" w:rsidR="00B83798" w:rsidRPr="00457780" w:rsidRDefault="005F28CD" w:rsidP="006B47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360" w:lineRule="auto"/>
        <w:ind w:hanging="181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Plan działań wychowawczo-profilakt</w:t>
      </w:r>
      <w:r w:rsidR="002E1A91" w:rsidRPr="00457780">
        <w:rPr>
          <w:rFonts w:ascii="Times New Roman" w:hAnsi="Times New Roman" w:cs="Times New Roman"/>
        </w:rPr>
        <w:t>ycznych na rok szkoln</w:t>
      </w:r>
      <w:r w:rsidR="00113A05" w:rsidRPr="00457780">
        <w:rPr>
          <w:rFonts w:ascii="Times New Roman" w:hAnsi="Times New Roman" w:cs="Times New Roman"/>
        </w:rPr>
        <w:t xml:space="preserve">y 2025/2026. </w:t>
      </w:r>
    </w:p>
    <w:p w14:paraId="51C82370" w14:textId="77777777" w:rsidR="002E1A91" w:rsidRPr="00457780" w:rsidRDefault="002E1A91" w:rsidP="002E1A91">
      <w:pPr>
        <w:widowControl w:val="0"/>
        <w:tabs>
          <w:tab w:val="num" w:pos="720"/>
        </w:tabs>
        <w:autoSpaceDE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06045988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FEB61B6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41082DF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7879734F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64996C8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02A64E1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56CC6A1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190D05DA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3A63D3C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B87F3C0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99ED521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D633EAA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367B3E9" w14:textId="77777777" w:rsidR="00B83798" w:rsidRPr="00457780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C6DB54E" w14:textId="77777777" w:rsidR="00B83798" w:rsidRPr="00457780" w:rsidRDefault="004B3807" w:rsidP="00B83798">
      <w:pPr>
        <w:autoSpaceDE w:val="0"/>
        <w:rPr>
          <w:rFonts w:ascii="Times New Roman" w:hAnsi="Times New Roman" w:cs="Times New Roman"/>
          <w:b/>
          <w:bCs/>
        </w:rPr>
      </w:pPr>
      <w:r w:rsidRPr="00457780">
        <w:rPr>
          <w:rFonts w:ascii="Times New Roman" w:hAnsi="Times New Roman" w:cs="Times New Roman"/>
          <w:b/>
          <w:bCs/>
        </w:rPr>
        <w:br w:type="page"/>
      </w:r>
      <w:r w:rsidR="00076945" w:rsidRPr="00457780">
        <w:rPr>
          <w:rFonts w:ascii="Times New Roman" w:hAnsi="Times New Roman" w:cs="Times New Roman"/>
          <w:b/>
          <w:bCs/>
        </w:rPr>
        <w:lastRenderedPageBreak/>
        <w:t>I.  WPROWADZENIE DO PROGRAMU</w:t>
      </w:r>
    </w:p>
    <w:p w14:paraId="07D14C01" w14:textId="60D8B520" w:rsidR="00076945" w:rsidRPr="00457780" w:rsidRDefault="00076945" w:rsidP="00DF5418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Program Wychowawczo- Profilaktyczny Szkoły </w:t>
      </w:r>
      <w:r w:rsidR="002B686D" w:rsidRPr="00457780">
        <w:rPr>
          <w:rFonts w:ascii="Times New Roman" w:hAnsi="Times New Roman" w:cs="Times New Roman"/>
        </w:rPr>
        <w:t xml:space="preserve">Podstawowej </w:t>
      </w:r>
      <w:r w:rsidRPr="00457780">
        <w:rPr>
          <w:rFonts w:ascii="Times New Roman" w:hAnsi="Times New Roman" w:cs="Times New Roman"/>
        </w:rPr>
        <w:t xml:space="preserve">im. </w:t>
      </w:r>
      <w:r w:rsidR="002B686D" w:rsidRPr="00457780">
        <w:rPr>
          <w:rFonts w:ascii="Times New Roman" w:hAnsi="Times New Roman" w:cs="Times New Roman"/>
        </w:rPr>
        <w:t xml:space="preserve">Św. Jadwigi Królowej Polski </w:t>
      </w:r>
      <w:r w:rsidRPr="00457780">
        <w:rPr>
          <w:rFonts w:ascii="Times New Roman" w:hAnsi="Times New Roman" w:cs="Times New Roman"/>
        </w:rPr>
        <w:t xml:space="preserve">w </w:t>
      </w:r>
      <w:r w:rsidR="002B686D" w:rsidRPr="00457780">
        <w:rPr>
          <w:rFonts w:ascii="Times New Roman" w:hAnsi="Times New Roman" w:cs="Times New Roman"/>
        </w:rPr>
        <w:t xml:space="preserve">Kornatce </w:t>
      </w:r>
      <w:r w:rsidRPr="00457780">
        <w:rPr>
          <w:rFonts w:ascii="Times New Roman" w:hAnsi="Times New Roman" w:cs="Times New Roman"/>
        </w:rPr>
        <w:t>stanowi wytyczne do pracy wychowawczej i profilaktycznej skierowane do wszystkich  uczniów i pracowników szkoły, przy współudziale rodziców oraz organizacji i instytucji wspomagających pracę szkoły. Realizacja założeń programowych wpłynie na spójność i wielokierunkowość oddziaływań wychowawczych skierowanych do uczniów szkoły.</w:t>
      </w:r>
    </w:p>
    <w:p w14:paraId="035D6D9A" w14:textId="77777777" w:rsidR="00824A63" w:rsidRPr="00457780" w:rsidRDefault="00824A63" w:rsidP="004B3807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457780">
        <w:rPr>
          <w:rFonts w:ascii="Times New Roman" w:hAnsi="Times New Roman"/>
          <w:b/>
        </w:rPr>
        <w:t>II. CELE I ZADANIA  PROGRAMU WYCHOWAWCZO-PROFILAKTYCZNEGO</w:t>
      </w:r>
    </w:p>
    <w:p w14:paraId="32425901" w14:textId="77777777" w:rsidR="00824A63" w:rsidRPr="00457780" w:rsidRDefault="00824A63" w:rsidP="00824A63">
      <w:pPr>
        <w:widowControl w:val="0"/>
        <w:spacing w:after="0" w:line="24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365D4DB6" w14:textId="7D49B40C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Integracja uczniów w zespołach klasowych oraz doskonalenie stosunków interpersonalnych</w:t>
      </w:r>
      <w:r w:rsidR="0045151C" w:rsidRPr="00457780">
        <w:rPr>
          <w:rFonts w:ascii="Times New Roman" w:hAnsi="Times New Roman"/>
        </w:rPr>
        <w:t xml:space="preserve">, zapobieganie przemocy rówieśniczej. </w:t>
      </w:r>
    </w:p>
    <w:p w14:paraId="347B0A7F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Kształtowanie postaw promujących zdrowy tryb życia zarówno w sfe</w:t>
      </w:r>
      <w:r w:rsidR="004B3807" w:rsidRPr="00457780">
        <w:rPr>
          <w:rFonts w:ascii="Times New Roman" w:hAnsi="Times New Roman"/>
        </w:rPr>
        <w:t xml:space="preserve">rze fizycznej jak </w:t>
      </w:r>
      <w:r w:rsidRPr="00457780">
        <w:rPr>
          <w:rFonts w:ascii="Times New Roman" w:hAnsi="Times New Roman"/>
        </w:rPr>
        <w:t>i psychicznej. Inspirowanie do harmonijnego rozwoju. Dbanie o higienę ciała i umysłu.</w:t>
      </w:r>
    </w:p>
    <w:p w14:paraId="6F4E79A2" w14:textId="6E87C975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 xml:space="preserve">Przeciwdziałanie przemocy i agresji wśród uczniów oraz podnoszenie poziomu bezpieczeństwa </w:t>
      </w:r>
      <w:r w:rsidR="0045151C" w:rsidRPr="00457780">
        <w:rPr>
          <w:rFonts w:ascii="Times New Roman" w:hAnsi="Times New Roman"/>
        </w:rPr>
        <w:t xml:space="preserve">                   </w:t>
      </w:r>
      <w:r w:rsidR="004B3807" w:rsidRPr="00457780">
        <w:rPr>
          <w:rFonts w:ascii="Times New Roman" w:hAnsi="Times New Roman"/>
        </w:rPr>
        <w:t xml:space="preserve">           </w:t>
      </w:r>
      <w:r w:rsidRPr="00457780">
        <w:rPr>
          <w:rFonts w:ascii="Times New Roman" w:hAnsi="Times New Roman"/>
        </w:rPr>
        <w:t>w szkole.</w:t>
      </w:r>
    </w:p>
    <w:p w14:paraId="309D3157" w14:textId="435251FB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Uświadomienie wartości służących osobowemu rozwojowi uczniów</w:t>
      </w:r>
      <w:r w:rsidR="0045151C" w:rsidRPr="00457780">
        <w:rPr>
          <w:rFonts w:ascii="Times New Roman" w:hAnsi="Times New Roman"/>
        </w:rPr>
        <w:t xml:space="preserve"> i ich samodzielności. </w:t>
      </w:r>
    </w:p>
    <w:p w14:paraId="197AA941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Kształtowanie wrażliwości moralnej oraz potrzeby poznawania samego siebie.</w:t>
      </w:r>
    </w:p>
    <w:p w14:paraId="11BBE381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Budzenie zainteresowań szeroko rozumianą przestrzenią własnego kraju, Europy i świata oraz swobodnej w niej orientacji.</w:t>
      </w:r>
    </w:p>
    <w:p w14:paraId="70138AE0" w14:textId="7F0F4ABE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Zindywidualizowane wspomaganie rozwoju każdego ucznia</w:t>
      </w:r>
      <w:r w:rsidR="0045151C" w:rsidRPr="00457780">
        <w:rPr>
          <w:rFonts w:ascii="Times New Roman" w:hAnsi="Times New Roman"/>
        </w:rPr>
        <w:t xml:space="preserve">, </w:t>
      </w:r>
      <w:r w:rsidR="002B686D" w:rsidRPr="00457780">
        <w:rPr>
          <w:rFonts w:ascii="Times New Roman" w:hAnsi="Times New Roman"/>
        </w:rPr>
        <w:t>wdrażanie</w:t>
      </w:r>
      <w:r w:rsidR="0045151C" w:rsidRPr="00457780">
        <w:rPr>
          <w:rFonts w:ascii="Times New Roman" w:hAnsi="Times New Roman"/>
        </w:rPr>
        <w:t xml:space="preserve"> metod aktywizujących. </w:t>
      </w:r>
    </w:p>
    <w:p w14:paraId="38C3AA5D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Przygotowanie uczniów do wyboru kierunku kształcenia i zawodu.</w:t>
      </w:r>
    </w:p>
    <w:p w14:paraId="456B7658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Rozwijanie kompetencji komunikowania się, kreatywności i przedsiębiorczości.</w:t>
      </w:r>
    </w:p>
    <w:p w14:paraId="46A7EF86" w14:textId="28CC8455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Rozwijanie kompetencji cyfrowych</w:t>
      </w:r>
      <w:r w:rsidR="0045151C" w:rsidRPr="00457780">
        <w:rPr>
          <w:rFonts w:ascii="Times New Roman" w:hAnsi="Times New Roman"/>
        </w:rPr>
        <w:t xml:space="preserve">, wykorzystania AI oraz higieny cyfrowej. </w:t>
      </w:r>
    </w:p>
    <w:p w14:paraId="339CD48D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Uświadomienie idei wolności poprzez rozumienie i poszanowanie elementarnych praw człowieka.</w:t>
      </w:r>
    </w:p>
    <w:p w14:paraId="2292FC24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 xml:space="preserve">Kształtowanie postaw: obywatelskich, poszanowania tradycji i kultury własnego narodu, poszanowania dla innych kultur.                       </w:t>
      </w:r>
    </w:p>
    <w:p w14:paraId="7BDFBF86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Kształtowanie i propagowanie umiejętności poprawnego  wypowiadania się w języku ojczystym.</w:t>
      </w:r>
    </w:p>
    <w:p w14:paraId="51C37EB3" w14:textId="77777777" w:rsidR="00824A63" w:rsidRPr="00457780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Rozwijanie kompetencji czytelniczych oraz upowszechnianie czyt</w:t>
      </w:r>
      <w:r w:rsidR="004B3807" w:rsidRPr="00457780">
        <w:rPr>
          <w:rFonts w:ascii="Times New Roman" w:hAnsi="Times New Roman"/>
        </w:rPr>
        <w:t xml:space="preserve">elnictwa wśród dzieci </w:t>
      </w:r>
      <w:r w:rsidRPr="00457780">
        <w:rPr>
          <w:rFonts w:ascii="Times New Roman" w:hAnsi="Times New Roman"/>
        </w:rPr>
        <w:t xml:space="preserve"> i młodzieży.</w:t>
      </w:r>
    </w:p>
    <w:p w14:paraId="53E07F27" w14:textId="77777777" w:rsidR="00076945" w:rsidRPr="00457780" w:rsidRDefault="00824A63" w:rsidP="004B380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 xml:space="preserve">Zapobieganie </w:t>
      </w:r>
      <w:proofErr w:type="spellStart"/>
      <w:r w:rsidRPr="00457780">
        <w:rPr>
          <w:rFonts w:ascii="Times New Roman" w:hAnsi="Times New Roman"/>
        </w:rPr>
        <w:t>zachowaniom</w:t>
      </w:r>
      <w:proofErr w:type="spellEnd"/>
      <w:r w:rsidRPr="00457780">
        <w:rPr>
          <w:rFonts w:ascii="Times New Roman" w:hAnsi="Times New Roman"/>
        </w:rPr>
        <w:t xml:space="preserve"> agresywnym i ochrona przed uzależnieniami, które hamują bądź zakłócają rozwój ucznia.</w:t>
      </w:r>
    </w:p>
    <w:p w14:paraId="667AEB1C" w14:textId="77777777" w:rsidR="007D6227" w:rsidRPr="00457780" w:rsidRDefault="007D6227" w:rsidP="004B380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 xml:space="preserve">Edukacja dotycząca Standardów Ochrony Małoletnich. </w:t>
      </w:r>
    </w:p>
    <w:p w14:paraId="3855E192" w14:textId="77777777" w:rsidR="0045151C" w:rsidRPr="00457780" w:rsidRDefault="0045151C" w:rsidP="0045151C">
      <w:pPr>
        <w:spacing w:line="360" w:lineRule="auto"/>
        <w:jc w:val="both"/>
        <w:rPr>
          <w:rFonts w:ascii="Times New Roman" w:hAnsi="Times New Roman" w:cs="Times New Roman"/>
        </w:rPr>
      </w:pPr>
    </w:p>
    <w:p w14:paraId="28C0C6D4" w14:textId="77777777" w:rsidR="0045151C" w:rsidRPr="00457780" w:rsidRDefault="0045151C" w:rsidP="0045151C">
      <w:pPr>
        <w:spacing w:line="360" w:lineRule="auto"/>
        <w:jc w:val="both"/>
        <w:rPr>
          <w:rFonts w:ascii="Times New Roman" w:hAnsi="Times New Roman" w:cs="Times New Roman"/>
        </w:rPr>
      </w:pPr>
    </w:p>
    <w:p w14:paraId="22CB5CFA" w14:textId="77777777" w:rsidR="0045151C" w:rsidRPr="00457780" w:rsidRDefault="0045151C" w:rsidP="0045151C">
      <w:pPr>
        <w:spacing w:line="360" w:lineRule="auto"/>
        <w:jc w:val="both"/>
        <w:rPr>
          <w:rFonts w:ascii="Times New Roman" w:hAnsi="Times New Roman" w:cs="Times New Roman"/>
        </w:rPr>
      </w:pPr>
    </w:p>
    <w:p w14:paraId="149A7940" w14:textId="77777777" w:rsidR="00B83798" w:rsidRPr="00457780" w:rsidRDefault="002722AC" w:rsidP="004B3807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</w:rPr>
        <w:lastRenderedPageBreak/>
        <w:t>II</w:t>
      </w:r>
      <w:r w:rsidR="0001538F" w:rsidRPr="00457780">
        <w:rPr>
          <w:rFonts w:ascii="Times New Roman" w:hAnsi="Times New Roman" w:cs="Times New Roman"/>
          <w:b/>
          <w:bCs/>
        </w:rPr>
        <w:t>I</w:t>
      </w:r>
      <w:r w:rsidRPr="00457780">
        <w:rPr>
          <w:rFonts w:ascii="Times New Roman" w:hAnsi="Times New Roman" w:cs="Times New Roman"/>
          <w:b/>
          <w:bCs/>
        </w:rPr>
        <w:t xml:space="preserve">. </w:t>
      </w:r>
      <w:r w:rsidR="00B83798" w:rsidRPr="00457780">
        <w:rPr>
          <w:rFonts w:ascii="Times New Roman" w:hAnsi="Times New Roman" w:cs="Times New Roman"/>
          <w:b/>
          <w:bCs/>
        </w:rPr>
        <w:t xml:space="preserve"> WARTOŚCI WYCHOWAWCZE</w:t>
      </w:r>
      <w:r w:rsidR="00DF5418" w:rsidRPr="00457780">
        <w:rPr>
          <w:rFonts w:ascii="Times New Roman" w:hAnsi="Times New Roman" w:cs="Times New Roman"/>
          <w:bCs/>
        </w:rPr>
        <w:t xml:space="preserve"> obejmują</w:t>
      </w:r>
      <w:r w:rsidR="00B83798" w:rsidRPr="00457780">
        <w:rPr>
          <w:rFonts w:ascii="Times New Roman" w:hAnsi="Times New Roman" w:cs="Times New Roman"/>
          <w:bCs/>
        </w:rPr>
        <w:t xml:space="preserve"> następującą tematykę:</w:t>
      </w:r>
    </w:p>
    <w:p w14:paraId="052A4B32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Poszanowanie wartości i godności ludzkiej- wychowanie do wartości;</w:t>
      </w:r>
    </w:p>
    <w:p w14:paraId="42936075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Aktywne działania na rzecz klasy, szkoły – kompetencje kreatywności;</w:t>
      </w:r>
    </w:p>
    <w:p w14:paraId="2AE83130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Uczciwość, szczerość, sprawiedliwość;</w:t>
      </w:r>
    </w:p>
    <w:p w14:paraId="28B3B942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Szacunek do języka, kultury i tradycji narodowej- budowanie świadomości</w:t>
      </w:r>
      <w:r w:rsidR="004B3807" w:rsidRPr="00457780">
        <w:rPr>
          <w:rFonts w:ascii="Times New Roman" w:hAnsi="Times New Roman" w:cs="Times New Roman"/>
        </w:rPr>
        <w:t xml:space="preserve"> </w:t>
      </w:r>
      <w:r w:rsidR="00F2266E" w:rsidRPr="00457780">
        <w:rPr>
          <w:rFonts w:ascii="Times New Roman" w:hAnsi="Times New Roman" w:cs="Times New Roman"/>
        </w:rPr>
        <w:t xml:space="preserve">i </w:t>
      </w:r>
      <w:r w:rsidRPr="00457780">
        <w:rPr>
          <w:rFonts w:ascii="Times New Roman" w:hAnsi="Times New Roman" w:cs="Times New Roman"/>
        </w:rPr>
        <w:t>przynależności narodowej;</w:t>
      </w:r>
    </w:p>
    <w:p w14:paraId="11D6E302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Wrażliwość na piękno przyrody ojczystej;</w:t>
      </w:r>
    </w:p>
    <w:p w14:paraId="7BCF88E2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Ogólnoludzkie normy i wartości religijne;</w:t>
      </w:r>
    </w:p>
    <w:p w14:paraId="63C3390A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Doskonalenie własnej osoby – budowanie pewności siebie;</w:t>
      </w:r>
    </w:p>
    <w:p w14:paraId="5370270C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Rozwijanie kompetencji cyfrowych  uczniów</w:t>
      </w:r>
      <w:r w:rsidR="00F2266E" w:rsidRPr="00457780">
        <w:rPr>
          <w:rFonts w:ascii="Times New Roman" w:hAnsi="Times New Roman" w:cs="Times New Roman"/>
        </w:rPr>
        <w:t>, w tym wykorzystanie AI</w:t>
      </w:r>
      <w:r w:rsidRPr="00457780">
        <w:rPr>
          <w:rFonts w:ascii="Times New Roman" w:hAnsi="Times New Roman" w:cs="Times New Roman"/>
        </w:rPr>
        <w:t>;</w:t>
      </w:r>
    </w:p>
    <w:p w14:paraId="1096DF37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Rozwijanie kompetencji czytelniczych oraz upowszechnianie czytelnictwa;</w:t>
      </w:r>
    </w:p>
    <w:p w14:paraId="06FDEB05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Kierowanie się własnym sumieniem;</w:t>
      </w:r>
    </w:p>
    <w:p w14:paraId="562DCE78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Pomoc potrzebującym;</w:t>
      </w:r>
    </w:p>
    <w:p w14:paraId="3656BF84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Wolontariat;</w:t>
      </w:r>
    </w:p>
    <w:p w14:paraId="38FDF056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Umiejętność współżycia w rodzinie i społeczności;</w:t>
      </w:r>
    </w:p>
    <w:p w14:paraId="00F9F4BA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Inicjatywa;</w:t>
      </w:r>
    </w:p>
    <w:p w14:paraId="102E431D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Rzetelność i odpowiedzialność;</w:t>
      </w:r>
    </w:p>
    <w:p w14:paraId="59D16436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Zdrowy styl życia;</w:t>
      </w:r>
    </w:p>
    <w:p w14:paraId="50FE4531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Wykształcenie i nauka;</w:t>
      </w:r>
    </w:p>
    <w:p w14:paraId="45B15B97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Środki psychoaktywne;</w:t>
      </w:r>
    </w:p>
    <w:p w14:paraId="4013942F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Przemoc i agresja rówieśnicza w szkole;</w:t>
      </w:r>
    </w:p>
    <w:p w14:paraId="4A28B13B" w14:textId="088416F6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Cyberprzemoc, bezpieczeństwo w Internecie, odpowiedzialne korzystanie z mediów społecznościowych</w:t>
      </w:r>
      <w:r w:rsidR="0045151C" w:rsidRPr="00457780">
        <w:rPr>
          <w:rFonts w:ascii="Times New Roman" w:hAnsi="Times New Roman" w:cs="Times New Roman"/>
        </w:rPr>
        <w:t xml:space="preserve">, higiena cyfrowa; </w:t>
      </w:r>
    </w:p>
    <w:p w14:paraId="1623FC54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Współpraca z rodzicami;</w:t>
      </w:r>
    </w:p>
    <w:p w14:paraId="7D93D876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Prawidłowe relacje rodzinne;</w:t>
      </w:r>
    </w:p>
    <w:p w14:paraId="2BE41EAE" w14:textId="6AE0DF21" w:rsidR="00B83798" w:rsidRPr="00457780" w:rsidRDefault="002B686D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Próby samobójcze</w:t>
      </w:r>
      <w:r w:rsidR="00B83798" w:rsidRPr="00457780">
        <w:rPr>
          <w:rFonts w:ascii="Times New Roman" w:hAnsi="Times New Roman" w:cs="Times New Roman"/>
        </w:rPr>
        <w:t xml:space="preserve"> i zachowania autoagresywne;</w:t>
      </w:r>
    </w:p>
    <w:p w14:paraId="6979BDC5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Społeczność szkolna – bezpieczeństwo w społeczności szkolnej i trudności </w:t>
      </w:r>
    </w:p>
    <w:p w14:paraId="7E72101F" w14:textId="77777777" w:rsidR="00B83798" w:rsidRPr="00457780" w:rsidRDefault="00B83798" w:rsidP="004B3807">
      <w:pPr>
        <w:autoSpaceDE w:val="0"/>
        <w:spacing w:line="360" w:lineRule="auto"/>
        <w:ind w:left="43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     w nawiązywaniu kontaktów rówieśniczych;</w:t>
      </w:r>
    </w:p>
    <w:p w14:paraId="78E16221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Wzmacnianie wychowawczej roli szkoły;</w:t>
      </w:r>
    </w:p>
    <w:p w14:paraId="797E8957" w14:textId="7969BC28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N</w:t>
      </w:r>
      <w:r w:rsidR="002B686D" w:rsidRPr="00457780">
        <w:rPr>
          <w:rFonts w:ascii="Times New Roman" w:hAnsi="Times New Roman" w:cs="Times New Roman"/>
        </w:rPr>
        <w:t>ienaruszalność cielesna;</w:t>
      </w:r>
    </w:p>
    <w:p w14:paraId="0667CA77" w14:textId="1C2EA85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Trudności w nauce i sposoby motywowania do pracy</w:t>
      </w:r>
      <w:r w:rsidR="0045151C" w:rsidRPr="00457780">
        <w:rPr>
          <w:rFonts w:ascii="Times New Roman" w:hAnsi="Times New Roman" w:cs="Times New Roman"/>
        </w:rPr>
        <w:t xml:space="preserve">, aktywizacja uczniów; </w:t>
      </w:r>
    </w:p>
    <w:p w14:paraId="56CEF472" w14:textId="77777777" w:rsidR="00B83798" w:rsidRPr="00457780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Tolerancja dla inności.</w:t>
      </w:r>
    </w:p>
    <w:p w14:paraId="5C84A29D" w14:textId="77777777" w:rsidR="00B83798" w:rsidRPr="00457780" w:rsidRDefault="00DF5418" w:rsidP="004B3807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br w:type="page"/>
      </w:r>
      <w:r w:rsidR="0001538F" w:rsidRPr="00457780">
        <w:rPr>
          <w:rFonts w:ascii="Times New Roman" w:hAnsi="Times New Roman" w:cs="Times New Roman"/>
          <w:b/>
          <w:bCs/>
        </w:rPr>
        <w:lastRenderedPageBreak/>
        <w:t>IV</w:t>
      </w:r>
      <w:r w:rsidR="00B83798" w:rsidRPr="00457780">
        <w:rPr>
          <w:rFonts w:ascii="Times New Roman" w:hAnsi="Times New Roman" w:cs="Times New Roman"/>
          <w:b/>
          <w:bCs/>
        </w:rPr>
        <w:t>. WARTOŚCI PROFILAKTYCZNE</w:t>
      </w:r>
    </w:p>
    <w:p w14:paraId="675F3BC5" w14:textId="77777777" w:rsidR="00B83798" w:rsidRPr="00457780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Profilaktykę należy rozumieć jako działania stwarzające człowiekowi okazję aktywnego gromadzenia różnych doświadczeń, które powodują wzrost jego zd</w:t>
      </w:r>
      <w:r w:rsidR="004729DC" w:rsidRPr="00457780">
        <w:rPr>
          <w:rFonts w:ascii="Times New Roman" w:hAnsi="Times New Roman" w:cs="Times New Roman"/>
        </w:rPr>
        <w:t xml:space="preserve">olności radzenia sobie </w:t>
      </w:r>
      <w:r w:rsidRPr="00457780">
        <w:rPr>
          <w:rFonts w:ascii="Times New Roman" w:hAnsi="Times New Roman" w:cs="Times New Roman"/>
        </w:rPr>
        <w:t>w trudnych sytuacjach życiowych. Takie podejście do profilaktyk</w:t>
      </w:r>
      <w:r w:rsidR="004729DC" w:rsidRPr="00457780">
        <w:rPr>
          <w:rFonts w:ascii="Times New Roman" w:hAnsi="Times New Roman" w:cs="Times New Roman"/>
        </w:rPr>
        <w:t xml:space="preserve">i wyznacza nam organizację </w:t>
      </w:r>
      <w:r w:rsidRPr="00457780">
        <w:rPr>
          <w:rFonts w:ascii="Times New Roman" w:hAnsi="Times New Roman" w:cs="Times New Roman"/>
        </w:rPr>
        <w:t xml:space="preserve">i prowadzenie różnorodnych form uczących młodych ludzi różnych umiejętności, kształtujących ich postawy i system wartości. </w:t>
      </w:r>
    </w:p>
    <w:p w14:paraId="4B84F37F" w14:textId="6FCE1443" w:rsidR="00B83798" w:rsidRPr="00457780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Szkoła, wspierając wszechstronny rozwój ucznia, musi zachować właściwe proporcje między wiedzą a umiejętnościami i wychowaniem. Jest to trudne zadanie, </w:t>
      </w:r>
      <w:r w:rsidR="00636B0B" w:rsidRPr="00457780">
        <w:rPr>
          <w:rFonts w:ascii="Times New Roman" w:hAnsi="Times New Roman" w:cs="Times New Roman"/>
        </w:rPr>
        <w:t xml:space="preserve">ze względu na </w:t>
      </w:r>
      <w:r w:rsidRPr="00457780">
        <w:rPr>
          <w:rFonts w:ascii="Times New Roman" w:hAnsi="Times New Roman" w:cs="Times New Roman"/>
        </w:rPr>
        <w:t xml:space="preserve">zachowania charakterystyczne dla wieku dorastania: tendencja do uniezależniania się od rodziców, arogancja </w:t>
      </w:r>
      <w:r w:rsidR="00457780" w:rsidRPr="00457780">
        <w:rPr>
          <w:rFonts w:ascii="Times New Roman" w:hAnsi="Times New Roman" w:cs="Times New Roman"/>
        </w:rPr>
        <w:br/>
      </w:r>
      <w:r w:rsidRPr="00457780">
        <w:rPr>
          <w:rFonts w:ascii="Times New Roman" w:hAnsi="Times New Roman" w:cs="Times New Roman"/>
        </w:rPr>
        <w:t xml:space="preserve">i lekceważenie autorytetów. </w:t>
      </w:r>
    </w:p>
    <w:p w14:paraId="467E1D70" w14:textId="77777777" w:rsidR="00B83798" w:rsidRPr="00457780" w:rsidRDefault="00B83798" w:rsidP="004B3807">
      <w:pPr>
        <w:pStyle w:val="Tekstpodstawowy21"/>
        <w:spacing w:after="0" w:line="360" w:lineRule="auto"/>
        <w:ind w:right="30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Zgodnie z wizją systemu edukacji proces wychowania i kształcenia powinien stanowić integralną całość, której punktem wyjścia jest uczeń  i jego potrzeby rozwojowe.</w:t>
      </w:r>
    </w:p>
    <w:p w14:paraId="78694B1D" w14:textId="77777777" w:rsidR="00B83798" w:rsidRPr="00457780" w:rsidRDefault="00B83798" w:rsidP="004729DC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7A739124" w14:textId="77777777" w:rsidR="00B83798" w:rsidRPr="00457780" w:rsidRDefault="002722AC" w:rsidP="00B83798">
      <w:pPr>
        <w:pStyle w:val="Tekstpodstawowy"/>
        <w:ind w:right="300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>V</w:t>
      </w:r>
      <w:r w:rsidR="00B83798" w:rsidRPr="00457780">
        <w:rPr>
          <w:rFonts w:ascii="Times New Roman" w:hAnsi="Times New Roman" w:cs="Times New Roman"/>
          <w:b/>
          <w:bCs/>
        </w:rPr>
        <w:t>. PSYCHOSPOŁECZNA DIAGNOZA ŚRODOWISKA SZKOLNEGO:</w:t>
      </w:r>
    </w:p>
    <w:p w14:paraId="506EB2D6" w14:textId="69B0E951" w:rsidR="004729DC" w:rsidRPr="00457780" w:rsidRDefault="00B83798" w:rsidP="00636B0B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</w:rPr>
        <w:t>Co roku przeprowadzana je</w:t>
      </w:r>
      <w:r w:rsidR="00636B0B" w:rsidRPr="00457780">
        <w:rPr>
          <w:rFonts w:ascii="Times New Roman" w:hAnsi="Times New Roman" w:cs="Times New Roman"/>
        </w:rPr>
        <w:t xml:space="preserve">st w szkole diagnoza środowiska. </w:t>
      </w:r>
      <w:r w:rsidRPr="00457780">
        <w:rPr>
          <w:rFonts w:ascii="Times New Roman" w:hAnsi="Times New Roman" w:cs="Times New Roman"/>
        </w:rPr>
        <w:t>Biorąc po uwagę analizę wyników przeprowadzon</w:t>
      </w:r>
      <w:r w:rsidR="00DF5418" w:rsidRPr="00457780">
        <w:rPr>
          <w:rFonts w:ascii="Times New Roman" w:hAnsi="Times New Roman" w:cs="Times New Roman"/>
        </w:rPr>
        <w:t>ej diagnozy</w:t>
      </w:r>
      <w:r w:rsidR="00113A05" w:rsidRPr="00457780">
        <w:rPr>
          <w:rFonts w:ascii="Times New Roman" w:hAnsi="Times New Roman" w:cs="Times New Roman"/>
        </w:rPr>
        <w:t xml:space="preserve"> </w:t>
      </w:r>
      <w:r w:rsidRPr="00457780">
        <w:rPr>
          <w:rFonts w:ascii="Times New Roman" w:hAnsi="Times New Roman" w:cs="Times New Roman"/>
        </w:rPr>
        <w:t>oraz  podstawowe kierunki realizacji polityki oświatowej pańs</w:t>
      </w:r>
      <w:r w:rsidR="004729DC" w:rsidRPr="00457780">
        <w:rPr>
          <w:rFonts w:ascii="Times New Roman" w:hAnsi="Times New Roman" w:cs="Times New Roman"/>
        </w:rPr>
        <w:t xml:space="preserve">twa </w:t>
      </w:r>
      <w:r w:rsidR="00200A1B" w:rsidRPr="00457780">
        <w:rPr>
          <w:rFonts w:ascii="Times New Roman" w:hAnsi="Times New Roman" w:cs="Times New Roman"/>
        </w:rPr>
        <w:t>na rok</w:t>
      </w:r>
      <w:r w:rsidR="00493985" w:rsidRPr="00457780">
        <w:rPr>
          <w:rFonts w:ascii="Times New Roman" w:hAnsi="Times New Roman" w:cs="Times New Roman"/>
        </w:rPr>
        <w:t xml:space="preserve"> </w:t>
      </w:r>
      <w:r w:rsidR="00200A1B" w:rsidRPr="00457780">
        <w:rPr>
          <w:rFonts w:ascii="Times New Roman" w:hAnsi="Times New Roman" w:cs="Times New Roman"/>
        </w:rPr>
        <w:t>szkolny</w:t>
      </w:r>
      <w:r w:rsidR="00113A05" w:rsidRPr="00457780">
        <w:rPr>
          <w:rFonts w:ascii="Times New Roman" w:hAnsi="Times New Roman" w:cs="Times New Roman"/>
        </w:rPr>
        <w:t xml:space="preserve"> 2025/2026 </w:t>
      </w:r>
      <w:r w:rsidR="004729DC" w:rsidRPr="00457780">
        <w:rPr>
          <w:rFonts w:ascii="Times New Roman" w:hAnsi="Times New Roman" w:cs="Times New Roman"/>
        </w:rPr>
        <w:t xml:space="preserve">wyznaczono najważniejsze działania </w:t>
      </w:r>
      <w:r w:rsidR="004729DC" w:rsidRPr="00457780">
        <w:rPr>
          <w:rFonts w:ascii="Times New Roman" w:hAnsi="Times New Roman" w:cs="Times New Roman"/>
          <w:sz w:val="24"/>
          <w:szCs w:val="24"/>
        </w:rPr>
        <w:t>w p</w:t>
      </w:r>
      <w:r w:rsidR="00493985" w:rsidRPr="00457780">
        <w:rPr>
          <w:rFonts w:ascii="Times New Roman" w:hAnsi="Times New Roman" w:cs="Times New Roman"/>
          <w:sz w:val="24"/>
          <w:szCs w:val="24"/>
        </w:rPr>
        <w:t>racy wychowawczej</w:t>
      </w:r>
      <w:r w:rsidR="004729DC" w:rsidRPr="00457780">
        <w:rPr>
          <w:rFonts w:ascii="Times New Roman" w:hAnsi="Times New Roman" w:cs="Times New Roman"/>
          <w:sz w:val="24"/>
          <w:szCs w:val="24"/>
        </w:rPr>
        <w:t>, ukierunkowane na:</w:t>
      </w:r>
    </w:p>
    <w:p w14:paraId="41CF9236" w14:textId="1234BCDF" w:rsidR="004729DC" w:rsidRPr="00457780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</w:rPr>
        <w:t xml:space="preserve"> - </w:t>
      </w:r>
      <w:r w:rsidRPr="00457780">
        <w:rPr>
          <w:rFonts w:ascii="Times New Roman" w:hAnsi="Times New Roman" w:cs="Times New Roman"/>
        </w:rPr>
        <w:t xml:space="preserve">wspomaganie rozwoju ucznia </w:t>
      </w:r>
      <w:r w:rsidR="00DF5418" w:rsidRPr="00457780">
        <w:rPr>
          <w:rFonts w:ascii="Times New Roman" w:hAnsi="Times New Roman" w:cs="Times New Roman"/>
        </w:rPr>
        <w:t xml:space="preserve">i wzmacnianie zdrowia </w:t>
      </w:r>
      <w:r w:rsidRPr="00457780">
        <w:rPr>
          <w:rFonts w:ascii="Times New Roman" w:hAnsi="Times New Roman" w:cs="Times New Roman"/>
        </w:rPr>
        <w:t>w sfe</w:t>
      </w:r>
      <w:r w:rsidR="00DF5418" w:rsidRPr="00457780">
        <w:rPr>
          <w:rFonts w:ascii="Times New Roman" w:hAnsi="Times New Roman" w:cs="Times New Roman"/>
        </w:rPr>
        <w:t xml:space="preserve">rze fizycznej, psychicznej </w:t>
      </w:r>
      <w:r w:rsidR="00113A05" w:rsidRPr="00457780">
        <w:rPr>
          <w:rFonts w:ascii="Times New Roman" w:hAnsi="Times New Roman" w:cs="Times New Roman"/>
        </w:rPr>
        <w:t xml:space="preserve">                    </w:t>
      </w:r>
      <w:r w:rsidR="00DF5418" w:rsidRPr="00457780">
        <w:rPr>
          <w:rFonts w:ascii="Times New Roman" w:hAnsi="Times New Roman" w:cs="Times New Roman"/>
        </w:rPr>
        <w:t xml:space="preserve"> społecznej</w:t>
      </w:r>
      <w:r w:rsidR="00200A1B" w:rsidRPr="00457780">
        <w:rPr>
          <w:rFonts w:ascii="Times New Roman" w:hAnsi="Times New Roman" w:cs="Times New Roman"/>
        </w:rPr>
        <w:t>,</w:t>
      </w:r>
    </w:p>
    <w:p w14:paraId="5328EC9F" w14:textId="0970A758" w:rsidR="004729DC" w:rsidRPr="00457780" w:rsidRDefault="004729DC" w:rsidP="00DF5418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- przygotowanie uczniów do prawidłowego funkcjonowania w grupie społecznej (szkole, klasie)</w:t>
      </w:r>
      <w:r w:rsidR="00493985" w:rsidRPr="00457780">
        <w:rPr>
          <w:rFonts w:ascii="Times New Roman" w:hAnsi="Times New Roman" w:cs="Times New Roman"/>
        </w:rPr>
        <w:t xml:space="preserve">,    </w:t>
      </w:r>
    </w:p>
    <w:p w14:paraId="640A62C8" w14:textId="7812674D" w:rsidR="00200A1B" w:rsidRPr="00457780" w:rsidRDefault="00200A1B" w:rsidP="00DF5418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 wspomaganie roli rodziny</w:t>
      </w:r>
      <w:r w:rsidR="006204F6" w:rsidRPr="00457780">
        <w:rPr>
          <w:rFonts w:ascii="Times New Roman" w:hAnsi="Times New Roman" w:cs="Times New Roman"/>
        </w:rPr>
        <w:t>,</w:t>
      </w:r>
    </w:p>
    <w:p w14:paraId="7D7C7662" w14:textId="77777777" w:rsidR="004729DC" w:rsidRPr="00457780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- wzmacnianie poczucia wartości, wiary we własne siły i możliwości, podkreślanie pozytywnych doświadczeń życiowych, pomagających młodym ludziom ukształtować własną tożsamość</w:t>
      </w:r>
      <w:r w:rsidR="006204F6" w:rsidRPr="00457780">
        <w:rPr>
          <w:rFonts w:ascii="Times New Roman" w:hAnsi="Times New Roman" w:cs="Times New Roman"/>
        </w:rPr>
        <w:t>,</w:t>
      </w:r>
    </w:p>
    <w:p w14:paraId="2AD684BD" w14:textId="77777777" w:rsidR="00DF5418" w:rsidRPr="00457780" w:rsidRDefault="004729DC" w:rsidP="00EA7DEE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 -  budowanie dobrych relacji w szkole oraz tworzenie bezpiecznego i przyjaznego klimatu społecznego</w:t>
      </w:r>
      <w:r w:rsidR="006204F6" w:rsidRPr="00457780">
        <w:rPr>
          <w:rFonts w:ascii="Times New Roman" w:hAnsi="Times New Roman" w:cs="Times New Roman"/>
        </w:rPr>
        <w:t>,</w:t>
      </w:r>
    </w:p>
    <w:p w14:paraId="02AF194F" w14:textId="77777777" w:rsidR="00200A1B" w:rsidRPr="00457780" w:rsidRDefault="00200A1B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- </w:t>
      </w:r>
      <w:r w:rsidR="006204F6" w:rsidRPr="00457780">
        <w:rPr>
          <w:rFonts w:ascii="Times New Roman" w:hAnsi="Times New Roman" w:cs="Times New Roman"/>
        </w:rPr>
        <w:t xml:space="preserve"> wzmocnienie działań skierowanych na kulturalne zachowanie w szkole i poza nią oraz kulturę języka,</w:t>
      </w:r>
    </w:p>
    <w:p w14:paraId="126AAC97" w14:textId="300A4431" w:rsidR="006204F6" w:rsidRPr="00457780" w:rsidRDefault="006204F6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 motywowanie uczniów do systematycznej nauki</w:t>
      </w:r>
      <w:r w:rsidR="00113A05" w:rsidRPr="00457780">
        <w:rPr>
          <w:rFonts w:ascii="Times New Roman" w:hAnsi="Times New Roman" w:cs="Times New Roman"/>
        </w:rPr>
        <w:t xml:space="preserve"> i aktywizacja uczniów, </w:t>
      </w:r>
    </w:p>
    <w:p w14:paraId="49F253F5" w14:textId="1D995530" w:rsidR="00113A05" w:rsidRPr="00457780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Cs/>
        </w:rPr>
      </w:pPr>
      <w:r w:rsidRPr="00457780">
        <w:rPr>
          <w:rFonts w:ascii="Times New Roman" w:hAnsi="Times New Roman" w:cs="Times New Roman"/>
          <w:bCs/>
        </w:rPr>
        <w:t>- Wspieranie aktywności poznawczej i poczucia sprawczości ucznia poprzez promowanie oceniania kształtującego i metod aktywizujących w dydaktyce,</w:t>
      </w:r>
    </w:p>
    <w:p w14:paraId="216BDBE0" w14:textId="6C22B2D5" w:rsidR="004729DC" w:rsidRPr="00457780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</w:t>
      </w:r>
      <w:r w:rsidR="00DF5418" w:rsidRPr="00457780">
        <w:rPr>
          <w:rFonts w:ascii="Times New Roman" w:hAnsi="Times New Roman" w:cs="Times New Roman"/>
        </w:rPr>
        <w:t xml:space="preserve"> </w:t>
      </w:r>
      <w:r w:rsidRPr="00457780">
        <w:rPr>
          <w:rFonts w:ascii="Times New Roman" w:hAnsi="Times New Roman" w:cs="Times New Roman"/>
        </w:rPr>
        <w:t>budowanie poczucia tożsamości regionalnej i narodowej</w:t>
      </w:r>
      <w:r w:rsidR="00113A05" w:rsidRPr="00457780">
        <w:rPr>
          <w:rFonts w:ascii="Times New Roman" w:hAnsi="Times New Roman" w:cs="Times New Roman"/>
        </w:rPr>
        <w:t xml:space="preserve">, promowanie postawy obywatelskiej, </w:t>
      </w:r>
    </w:p>
    <w:p w14:paraId="41DEE1A3" w14:textId="77777777" w:rsidR="004729DC" w:rsidRPr="00457780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</w:rPr>
        <w:t>-  planowanie kariery zawodowej zgodnie z zainteresowaniami uczniów</w:t>
      </w:r>
      <w:r w:rsidRPr="00457780">
        <w:rPr>
          <w:rFonts w:ascii="Times New Roman" w:hAnsi="Times New Roman" w:cs="Times New Roman"/>
          <w:b/>
        </w:rPr>
        <w:t xml:space="preserve"> .</w:t>
      </w:r>
    </w:p>
    <w:p w14:paraId="1E830C13" w14:textId="77777777" w:rsidR="006204F6" w:rsidRPr="00457780" w:rsidRDefault="006204F6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2472F0EC" w14:textId="77777777" w:rsidR="004729DC" w:rsidRPr="00457780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 xml:space="preserve">Określono </w:t>
      </w:r>
      <w:r w:rsidR="00A43721" w:rsidRPr="00457780">
        <w:rPr>
          <w:rFonts w:ascii="Times New Roman" w:hAnsi="Times New Roman" w:cs="Times New Roman"/>
          <w:b/>
        </w:rPr>
        <w:t xml:space="preserve">główne </w:t>
      </w:r>
      <w:r w:rsidRPr="00457780">
        <w:rPr>
          <w:rFonts w:ascii="Times New Roman" w:hAnsi="Times New Roman" w:cs="Times New Roman"/>
          <w:b/>
        </w:rPr>
        <w:t>zadania edukac</w:t>
      </w:r>
      <w:r w:rsidR="00A43721" w:rsidRPr="00457780">
        <w:rPr>
          <w:rFonts w:ascii="Times New Roman" w:hAnsi="Times New Roman" w:cs="Times New Roman"/>
          <w:b/>
        </w:rPr>
        <w:t>yjne i profilaktyczne na rok szkolny 2025/2026</w:t>
      </w:r>
      <w:r w:rsidRPr="00457780">
        <w:rPr>
          <w:rFonts w:ascii="Times New Roman" w:hAnsi="Times New Roman" w:cs="Times New Roman"/>
          <w:b/>
        </w:rPr>
        <w:t xml:space="preserve">, takie jak:  </w:t>
      </w:r>
    </w:p>
    <w:p w14:paraId="6891542A" w14:textId="77777777" w:rsidR="00493985" w:rsidRPr="00457780" w:rsidRDefault="004729DC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>-promowanie zdrowego stylu życia</w:t>
      </w:r>
      <w:r w:rsidR="00493985" w:rsidRPr="00457780">
        <w:rPr>
          <w:rFonts w:ascii="Times New Roman" w:hAnsi="Times New Roman" w:cs="Times New Roman"/>
          <w:b/>
        </w:rPr>
        <w:t>,</w:t>
      </w:r>
    </w:p>
    <w:p w14:paraId="2A56C592" w14:textId="77777777" w:rsidR="00493985" w:rsidRPr="00457780" w:rsidRDefault="00493985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lastRenderedPageBreak/>
        <w:t>- kształtowanie nawyków zdrowego odżywiania się ,</w:t>
      </w:r>
    </w:p>
    <w:p w14:paraId="5DE6449C" w14:textId="77777777" w:rsidR="004729DC" w:rsidRPr="00457780" w:rsidRDefault="00493985" w:rsidP="00493985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 funkcjonowanie</w:t>
      </w:r>
      <w:r w:rsidR="004729DC" w:rsidRPr="00457780">
        <w:rPr>
          <w:rFonts w:ascii="Times New Roman" w:hAnsi="Times New Roman" w:cs="Times New Roman"/>
        </w:rPr>
        <w:t xml:space="preserve"> młodych ludzi w świecie wirtualnym</w:t>
      </w:r>
      <w:r w:rsidR="00A43721" w:rsidRPr="00457780">
        <w:rPr>
          <w:rFonts w:ascii="Times New Roman" w:hAnsi="Times New Roman" w:cs="Times New Roman"/>
        </w:rPr>
        <w:t xml:space="preserve"> w tym promowanie higieny cyfrowej, </w:t>
      </w:r>
    </w:p>
    <w:p w14:paraId="65E2F4F4" w14:textId="77777777" w:rsidR="00A43721" w:rsidRPr="00457780" w:rsidRDefault="00A43721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 profilaktyka przemocy rówieśniczej,</w:t>
      </w:r>
    </w:p>
    <w:p w14:paraId="4EDC1E24" w14:textId="5F946A04" w:rsidR="00B66BB9" w:rsidRPr="00457780" w:rsidRDefault="00B66BB9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</w:t>
      </w:r>
      <w:r w:rsidR="004729DC" w:rsidRPr="00457780">
        <w:rPr>
          <w:rFonts w:ascii="Times New Roman" w:hAnsi="Times New Roman" w:cs="Times New Roman"/>
        </w:rPr>
        <w:t xml:space="preserve"> przeciwdziałanie prz</w:t>
      </w:r>
      <w:r w:rsidRPr="00457780">
        <w:rPr>
          <w:rFonts w:ascii="Times New Roman" w:hAnsi="Times New Roman" w:cs="Times New Roman"/>
        </w:rPr>
        <w:t xml:space="preserve">emocy, agresji i uzależnieniom </w:t>
      </w:r>
    </w:p>
    <w:p w14:paraId="6D7D1B53" w14:textId="29107ED5" w:rsidR="004729DC" w:rsidRPr="00457780" w:rsidRDefault="00B66BB9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</w:t>
      </w:r>
      <w:r w:rsidR="004729DC" w:rsidRPr="00457780">
        <w:rPr>
          <w:rFonts w:ascii="Times New Roman" w:hAnsi="Times New Roman" w:cs="Times New Roman"/>
        </w:rPr>
        <w:t xml:space="preserve"> uczenie sposobów wyrażania własnych emocji i radzenia sobie ze stresem w celu wzmacniania zdrowia psychicznego uczniów</w:t>
      </w:r>
      <w:r w:rsidR="00A43721" w:rsidRPr="00457780">
        <w:rPr>
          <w:rFonts w:ascii="Times New Roman" w:hAnsi="Times New Roman" w:cs="Times New Roman"/>
        </w:rPr>
        <w:t>,</w:t>
      </w:r>
    </w:p>
    <w:p w14:paraId="738E2D98" w14:textId="77777777" w:rsidR="00A43721" w:rsidRPr="00457780" w:rsidRDefault="00A43721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- promowanie postaw obywatelskich,</w:t>
      </w:r>
    </w:p>
    <w:p w14:paraId="30781688" w14:textId="7048771F" w:rsidR="00A43721" w:rsidRPr="00457780" w:rsidRDefault="00A43721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- aktywizacja na zajęciach. </w:t>
      </w:r>
    </w:p>
    <w:p w14:paraId="0A05320E" w14:textId="77777777" w:rsidR="00493985" w:rsidRPr="00457780" w:rsidRDefault="0049398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76AB1622" w14:textId="77777777" w:rsidR="00113A05" w:rsidRPr="00457780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045E03FA" w14:textId="77777777" w:rsidR="002722AC" w:rsidRPr="00457780" w:rsidRDefault="0001538F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  <w:r w:rsidRPr="00457780">
        <w:rPr>
          <w:rFonts w:ascii="Times New Roman" w:hAnsi="Times New Roman" w:cs="Times New Roman"/>
          <w:b/>
          <w:bCs/>
        </w:rPr>
        <w:t>VI</w:t>
      </w:r>
      <w:r w:rsidR="002722AC" w:rsidRPr="00457780">
        <w:rPr>
          <w:rFonts w:ascii="Times New Roman" w:hAnsi="Times New Roman" w:cs="Times New Roman"/>
          <w:b/>
          <w:bCs/>
        </w:rPr>
        <w:t>. CZYNNIKI CHRONIĄCE I CZYNNIKI RYZYKA</w:t>
      </w:r>
    </w:p>
    <w:p w14:paraId="25CB4CD6" w14:textId="77777777" w:rsidR="00493985" w:rsidRPr="00457780" w:rsidRDefault="00493985" w:rsidP="00493985">
      <w:pPr>
        <w:pStyle w:val="NormalnyWeb"/>
        <w:spacing w:after="0" w:line="360" w:lineRule="auto"/>
        <w:rPr>
          <w:sz w:val="22"/>
          <w:szCs w:val="22"/>
        </w:rPr>
      </w:pPr>
      <w:r w:rsidRPr="00457780">
        <w:rPr>
          <w:b/>
          <w:bCs/>
          <w:sz w:val="22"/>
          <w:szCs w:val="22"/>
        </w:rPr>
        <w:t>Czynniki ryzyka:</w:t>
      </w:r>
    </w:p>
    <w:p w14:paraId="034F7E5E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brak autorytetu,</w:t>
      </w:r>
    </w:p>
    <w:p w14:paraId="1BAFA0B6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niewłaściwe wzorce osobowe w domu,</w:t>
      </w:r>
    </w:p>
    <w:p w14:paraId="3BB52150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niska samoocena,</w:t>
      </w:r>
    </w:p>
    <w:p w14:paraId="2ECBD793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bliskie relacje z dysfunkcjonalnym środowiskiem,</w:t>
      </w:r>
    </w:p>
    <w:p w14:paraId="5D19F040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łatwy dostęp do środków uzależniających,</w:t>
      </w:r>
    </w:p>
    <w:p w14:paraId="4722BCE3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niska zaradność życiowa rodziny,</w:t>
      </w:r>
    </w:p>
    <w:p w14:paraId="69419446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brak utrwalonych norm dotyczących higieny osobistej,</w:t>
      </w:r>
    </w:p>
    <w:p w14:paraId="678CF196" w14:textId="73D456BB" w:rsidR="00493985" w:rsidRPr="00457780" w:rsidRDefault="006E1F2B" w:rsidP="006B47AE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podatność na wpływy,</w:t>
      </w:r>
      <w:r w:rsidR="00493985" w:rsidRPr="00457780">
        <w:rPr>
          <w:sz w:val="22"/>
          <w:szCs w:val="22"/>
        </w:rPr>
        <w:t xml:space="preserve"> presja rówieśnicza,</w:t>
      </w:r>
    </w:p>
    <w:p w14:paraId="251CECCC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trudności w nauce,</w:t>
      </w:r>
    </w:p>
    <w:p w14:paraId="61B517C3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 xml:space="preserve">brak prawidłowych zasad i norm </w:t>
      </w:r>
      <w:proofErr w:type="spellStart"/>
      <w:r w:rsidRPr="00457780">
        <w:rPr>
          <w:sz w:val="22"/>
          <w:szCs w:val="22"/>
        </w:rPr>
        <w:t>społeczno</w:t>
      </w:r>
      <w:proofErr w:type="spellEnd"/>
      <w:r w:rsidRPr="00457780">
        <w:rPr>
          <w:sz w:val="22"/>
          <w:szCs w:val="22"/>
        </w:rPr>
        <w:t xml:space="preserve"> – moralnych,</w:t>
      </w:r>
    </w:p>
    <w:p w14:paraId="7B5D82E1" w14:textId="77777777" w:rsidR="00493985" w:rsidRPr="00457780" w:rsidRDefault="00493985" w:rsidP="00493985">
      <w:pPr>
        <w:pStyle w:val="NormalnyWeb"/>
        <w:numPr>
          <w:ilvl w:val="0"/>
          <w:numId w:val="33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brak umiejętności spędzania czasu wolnego w sposób konstruktywny.</w:t>
      </w:r>
    </w:p>
    <w:p w14:paraId="4D72F948" w14:textId="77777777" w:rsidR="00493985" w:rsidRPr="00457780" w:rsidRDefault="00493985" w:rsidP="00493985">
      <w:pPr>
        <w:pStyle w:val="NormalnyWeb"/>
        <w:spacing w:after="0" w:line="360" w:lineRule="auto"/>
        <w:rPr>
          <w:sz w:val="22"/>
          <w:szCs w:val="22"/>
        </w:rPr>
      </w:pPr>
      <w:r w:rsidRPr="00457780">
        <w:rPr>
          <w:b/>
          <w:bCs/>
          <w:sz w:val="22"/>
          <w:szCs w:val="22"/>
        </w:rPr>
        <w:t>Czynniki chroniące:</w:t>
      </w:r>
    </w:p>
    <w:p w14:paraId="4ED22F9F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silna więź w rodzinie i poczucie bezpieczeństwa,</w:t>
      </w:r>
    </w:p>
    <w:p w14:paraId="7079D940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dobre relacje interpersonalne,</w:t>
      </w:r>
    </w:p>
    <w:p w14:paraId="0D905B13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istnienie dobrych wzorców osobowych,</w:t>
      </w:r>
    </w:p>
    <w:p w14:paraId="76028DE3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integracja z grupą rówieśniczą,</w:t>
      </w:r>
    </w:p>
    <w:p w14:paraId="5B0A4130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 xml:space="preserve">dezaprobata dla </w:t>
      </w:r>
      <w:proofErr w:type="spellStart"/>
      <w:r w:rsidRPr="00457780">
        <w:rPr>
          <w:sz w:val="22"/>
          <w:szCs w:val="22"/>
        </w:rPr>
        <w:t>zachowań</w:t>
      </w:r>
      <w:proofErr w:type="spellEnd"/>
      <w:r w:rsidRPr="00457780">
        <w:rPr>
          <w:sz w:val="22"/>
          <w:szCs w:val="22"/>
        </w:rPr>
        <w:t xml:space="preserve"> ryzykownych i szkodliwych społecznie,</w:t>
      </w:r>
    </w:p>
    <w:p w14:paraId="3373B4DE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umiejętność radzenia sobie z sytuacjami trudnymi,</w:t>
      </w:r>
    </w:p>
    <w:p w14:paraId="78EE67BC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konstruktywne zainteresowania i zajęcia pozalekcyjne,</w:t>
      </w:r>
    </w:p>
    <w:p w14:paraId="6D0E9540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lastRenderedPageBreak/>
        <w:t>zainteresowanie własnym rozwojem, zdrowym stylem życia,</w:t>
      </w:r>
    </w:p>
    <w:p w14:paraId="63809F20" w14:textId="632F15AE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 xml:space="preserve">dobry klimat </w:t>
      </w:r>
      <w:r w:rsidR="006E1F2B" w:rsidRPr="00457780">
        <w:rPr>
          <w:sz w:val="22"/>
          <w:szCs w:val="22"/>
        </w:rPr>
        <w:t>współpracy między rodzicami</w:t>
      </w:r>
      <w:r w:rsidRPr="00457780">
        <w:rPr>
          <w:sz w:val="22"/>
          <w:szCs w:val="22"/>
        </w:rPr>
        <w:t>,</w:t>
      </w:r>
      <w:r w:rsidR="006E1F2B" w:rsidRPr="00457780">
        <w:rPr>
          <w:sz w:val="22"/>
          <w:szCs w:val="22"/>
        </w:rPr>
        <w:t xml:space="preserve"> szkołą i instytucjami zewnętrznymi</w:t>
      </w:r>
    </w:p>
    <w:p w14:paraId="58657799" w14:textId="77777777" w:rsidR="00493985" w:rsidRPr="00457780" w:rsidRDefault="00493985" w:rsidP="00493985">
      <w:pPr>
        <w:pStyle w:val="NormalnyWeb"/>
        <w:numPr>
          <w:ilvl w:val="0"/>
          <w:numId w:val="34"/>
        </w:numPr>
        <w:spacing w:after="0"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nawyk aktywnego wypoczynku.</w:t>
      </w:r>
    </w:p>
    <w:p w14:paraId="47AA14C7" w14:textId="77777777" w:rsidR="002722AC" w:rsidRPr="00457780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62EBFB38" w14:textId="77777777" w:rsidR="002722AC" w:rsidRPr="00457780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</w:rPr>
      </w:pPr>
      <w:r w:rsidRPr="00457780">
        <w:rPr>
          <w:rFonts w:ascii="Times New Roman" w:hAnsi="Times New Roman" w:cs="Times New Roman"/>
          <w:b/>
          <w:bCs/>
        </w:rPr>
        <w:t>VI</w:t>
      </w:r>
      <w:r w:rsidR="0001538F" w:rsidRPr="00457780">
        <w:rPr>
          <w:rFonts w:ascii="Times New Roman" w:hAnsi="Times New Roman" w:cs="Times New Roman"/>
          <w:b/>
          <w:bCs/>
        </w:rPr>
        <w:t>I</w:t>
      </w:r>
      <w:r w:rsidRPr="00457780">
        <w:rPr>
          <w:rFonts w:ascii="Times New Roman" w:hAnsi="Times New Roman" w:cs="Times New Roman"/>
          <w:b/>
          <w:bCs/>
        </w:rPr>
        <w:t>. WIZJA I MISJA SZKOŁY /PLACÓWKI</w:t>
      </w:r>
    </w:p>
    <w:p w14:paraId="121186E3" w14:textId="77777777" w:rsidR="000B004F" w:rsidRPr="00457780" w:rsidRDefault="000B004F" w:rsidP="00B66BB9">
      <w:pPr>
        <w:pStyle w:val="paragraf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</w:rPr>
      </w:pPr>
      <w:r w:rsidRPr="00457780">
        <w:rPr>
          <w:rFonts w:ascii="Times New Roman" w:eastAsia="Times New Roman" w:hAnsi="Times New Roman"/>
          <w:bCs/>
        </w:rPr>
        <w:t xml:space="preserve">Misja szkoły: </w:t>
      </w:r>
    </w:p>
    <w:p w14:paraId="0487DA47" w14:textId="77777777" w:rsidR="000B004F" w:rsidRPr="00457780" w:rsidRDefault="000B004F" w:rsidP="00B66BB9">
      <w:pPr>
        <w:pStyle w:val="paragraf"/>
        <w:spacing w:line="360" w:lineRule="auto"/>
        <w:ind w:left="284"/>
        <w:jc w:val="both"/>
        <w:rPr>
          <w:rFonts w:ascii="Times New Roman" w:hAnsi="Times New Roman"/>
          <w:b/>
          <w:i/>
        </w:rPr>
      </w:pPr>
      <w:r w:rsidRPr="00457780">
        <w:rPr>
          <w:rFonts w:ascii="Times New Roman" w:hAnsi="Times New Roman"/>
          <w:i/>
        </w:rPr>
        <w:t>Każdego dnia wspólnie pracujemy na sukces naszych uczniów i zadowo</w:t>
      </w:r>
      <w:r w:rsidR="00B66BB9" w:rsidRPr="00457780">
        <w:rPr>
          <w:rFonts w:ascii="Times New Roman" w:hAnsi="Times New Roman"/>
          <w:i/>
        </w:rPr>
        <w:t xml:space="preserve">lenie rodziców, </w:t>
      </w:r>
      <w:r w:rsidRPr="00457780">
        <w:rPr>
          <w:rFonts w:ascii="Times New Roman" w:hAnsi="Times New Roman"/>
          <w:i/>
        </w:rPr>
        <w:t>a wskaźnikiem tego jest ich satysfakcja i prestiż naszej szkoły w środowisku. Priorytetem w naszej szkole jest wysoka efektywność kształcenia, przygotowanie do dalszej edukacji, zapewnienie warunków wszechstronnego rozwoju każdego ucznia.</w:t>
      </w:r>
    </w:p>
    <w:p w14:paraId="6ACD8B11" w14:textId="77777777" w:rsidR="000B004F" w:rsidRPr="00457780" w:rsidRDefault="000B004F" w:rsidP="00B66BB9">
      <w:pPr>
        <w:pStyle w:val="Akapitzlist"/>
        <w:numPr>
          <w:ilvl w:val="0"/>
          <w:numId w:val="7"/>
        </w:numPr>
        <w:tabs>
          <w:tab w:val="left" w:pos="0"/>
        </w:tabs>
        <w:spacing w:before="120" w:after="120" w:line="360" w:lineRule="auto"/>
        <w:contextualSpacing w:val="0"/>
        <w:jc w:val="both"/>
        <w:rPr>
          <w:rFonts w:ascii="Times New Roman" w:hAnsi="Times New Roman"/>
        </w:rPr>
      </w:pPr>
      <w:r w:rsidRPr="00457780">
        <w:rPr>
          <w:rFonts w:ascii="Times New Roman" w:hAnsi="Times New Roman"/>
        </w:rPr>
        <w:t>Wizja szkoły:</w:t>
      </w:r>
    </w:p>
    <w:p w14:paraId="6A5CEAA2" w14:textId="3687B488" w:rsidR="000B004F" w:rsidRPr="00457780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hAnsi="Times New Roman"/>
          <w:i/>
        </w:rPr>
      </w:pPr>
      <w:r w:rsidRPr="00457780">
        <w:rPr>
          <w:rFonts w:ascii="Times New Roman" w:hAnsi="Times New Roman"/>
          <w:i/>
        </w:rPr>
        <w:t>Jesteśmy szkołą nowoczesną,   bezpieczną i przyjazną. Pracujemy jako zespół</w:t>
      </w:r>
      <w:r w:rsidR="00B66BB9" w:rsidRPr="00457780">
        <w:rPr>
          <w:rFonts w:ascii="Times New Roman" w:hAnsi="Times New Roman"/>
          <w:i/>
        </w:rPr>
        <w:t xml:space="preserve">, szanując </w:t>
      </w:r>
      <w:r w:rsidRPr="00457780">
        <w:rPr>
          <w:rFonts w:ascii="Times New Roman" w:hAnsi="Times New Roman"/>
          <w:i/>
        </w:rPr>
        <w:t xml:space="preserve"> i wspierając się nawzajem. Uczymy kreatywności, z jednoczesnym naciskiem na odpowiedzialność za własne decyzje. Jesteśmy otwarci na świat i zmiany w nim zachodzące, chętni do czerpania z jego dorobku naukowego</w:t>
      </w:r>
      <w:r w:rsidR="00457780" w:rsidRPr="00457780">
        <w:rPr>
          <w:rFonts w:ascii="Times New Roman" w:hAnsi="Times New Roman"/>
          <w:i/>
        </w:rPr>
        <w:br/>
      </w:r>
      <w:r w:rsidRPr="00457780">
        <w:rPr>
          <w:rFonts w:ascii="Times New Roman" w:hAnsi="Times New Roman"/>
          <w:i/>
        </w:rPr>
        <w:t>i kulturowego</w:t>
      </w:r>
      <w:r w:rsidR="00F34A06" w:rsidRPr="00457780">
        <w:rPr>
          <w:rFonts w:ascii="Times New Roman" w:hAnsi="Times New Roman"/>
          <w:i/>
        </w:rPr>
        <w:t>.</w:t>
      </w:r>
    </w:p>
    <w:p w14:paraId="09A23294" w14:textId="6783685E" w:rsidR="000B004F" w:rsidRPr="00457780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457780">
        <w:rPr>
          <w:rFonts w:ascii="Times New Roman" w:eastAsia="Times New Roman" w:hAnsi="Times New Roman"/>
          <w:i/>
          <w:lang w:eastAsia="pl-PL"/>
        </w:rPr>
        <w:t>Nasza szkoła jest zakorzeniona w tradycji lokalnej i narodowej. Kształcimy swoich wychowanków</w:t>
      </w:r>
      <w:r w:rsidR="00457780" w:rsidRPr="00457780">
        <w:rPr>
          <w:rFonts w:ascii="Times New Roman" w:eastAsia="Times New Roman" w:hAnsi="Times New Roman"/>
          <w:i/>
          <w:lang w:eastAsia="pl-PL"/>
        </w:rPr>
        <w:t xml:space="preserve"> </w:t>
      </w:r>
      <w:r w:rsidR="00457780" w:rsidRPr="00457780">
        <w:rPr>
          <w:rFonts w:ascii="Times New Roman" w:eastAsia="Times New Roman" w:hAnsi="Times New Roman"/>
          <w:i/>
          <w:lang w:eastAsia="pl-PL"/>
        </w:rPr>
        <w:br/>
      </w:r>
      <w:r w:rsidRPr="00457780">
        <w:rPr>
          <w:rFonts w:ascii="Times New Roman" w:eastAsia="Times New Roman" w:hAnsi="Times New Roman"/>
          <w:i/>
          <w:lang w:eastAsia="pl-PL"/>
        </w:rPr>
        <w:t>w oparciu o szacunek do drugiego człowieka, poszanowanie systemu wartości, dziedzictwa kulturowego</w:t>
      </w:r>
      <w:r w:rsidR="00457780" w:rsidRPr="00457780">
        <w:rPr>
          <w:rFonts w:ascii="Times New Roman" w:eastAsia="Times New Roman" w:hAnsi="Times New Roman"/>
          <w:i/>
          <w:lang w:eastAsia="pl-PL"/>
        </w:rPr>
        <w:t xml:space="preserve"> </w:t>
      </w:r>
      <w:r w:rsidR="00457780" w:rsidRPr="00457780">
        <w:rPr>
          <w:rFonts w:ascii="Times New Roman" w:eastAsia="Times New Roman" w:hAnsi="Times New Roman"/>
          <w:i/>
          <w:lang w:eastAsia="pl-PL"/>
        </w:rPr>
        <w:br/>
      </w:r>
      <w:r w:rsidRPr="00457780">
        <w:rPr>
          <w:rFonts w:ascii="Times New Roman" w:eastAsia="Times New Roman" w:hAnsi="Times New Roman"/>
          <w:i/>
          <w:lang w:eastAsia="pl-PL"/>
        </w:rPr>
        <w:t>i historycznego.</w:t>
      </w:r>
    </w:p>
    <w:p w14:paraId="2E7B168F" w14:textId="77777777" w:rsidR="000B004F" w:rsidRPr="00457780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457780">
        <w:rPr>
          <w:rFonts w:ascii="Times New Roman" w:eastAsia="Times New Roman" w:hAnsi="Times New Roman"/>
          <w:i/>
          <w:lang w:eastAsia="pl-PL"/>
        </w:rPr>
        <w:t>Każdy uczeń w naszej szkole osiąga sukces na miarę swoich możliwości, uc</w:t>
      </w:r>
      <w:r w:rsidR="00B66BB9" w:rsidRPr="00457780">
        <w:rPr>
          <w:rFonts w:ascii="Times New Roman" w:eastAsia="Times New Roman" w:hAnsi="Times New Roman"/>
          <w:i/>
          <w:lang w:eastAsia="pl-PL"/>
        </w:rPr>
        <w:t xml:space="preserve">zy się żyć </w:t>
      </w:r>
      <w:r w:rsidRPr="00457780">
        <w:rPr>
          <w:rFonts w:ascii="Times New Roman" w:eastAsia="Times New Roman" w:hAnsi="Times New Roman"/>
          <w:i/>
          <w:lang w:eastAsia="pl-PL"/>
        </w:rPr>
        <w:t>w środowisku i dla środowiska. Kształtujemy w uczniach wrażliwość na dobro,</w:t>
      </w:r>
      <w:r w:rsidR="00B66BB9" w:rsidRPr="00457780">
        <w:rPr>
          <w:rFonts w:ascii="Times New Roman" w:eastAsia="Times New Roman" w:hAnsi="Times New Roman"/>
          <w:i/>
          <w:lang w:eastAsia="pl-PL"/>
        </w:rPr>
        <w:t xml:space="preserve"> prawdę </w:t>
      </w:r>
      <w:r w:rsidRPr="00457780">
        <w:rPr>
          <w:rFonts w:ascii="Times New Roman" w:eastAsia="Times New Roman" w:hAnsi="Times New Roman"/>
          <w:i/>
          <w:lang w:eastAsia="pl-PL"/>
        </w:rPr>
        <w:t xml:space="preserve">i piękno. Najwyższym dobrem jest dla nas uczeń. </w:t>
      </w:r>
    </w:p>
    <w:p w14:paraId="431D27AB" w14:textId="77777777" w:rsidR="003953AE" w:rsidRPr="00457780" w:rsidRDefault="003953AE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14:paraId="50879C0B" w14:textId="77777777" w:rsidR="003953AE" w:rsidRPr="00457780" w:rsidRDefault="003953AE" w:rsidP="00B66BB9">
      <w:pPr>
        <w:tabs>
          <w:tab w:val="left" w:pos="1440"/>
          <w:tab w:val="left" w:pos="36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>VII</w:t>
      </w:r>
      <w:r w:rsidR="0001538F" w:rsidRPr="00457780">
        <w:rPr>
          <w:rFonts w:ascii="Times New Roman" w:hAnsi="Times New Roman" w:cs="Times New Roman"/>
          <w:b/>
        </w:rPr>
        <w:t>I</w:t>
      </w:r>
      <w:r w:rsidRPr="00457780">
        <w:rPr>
          <w:rFonts w:ascii="Times New Roman" w:hAnsi="Times New Roman" w:cs="Times New Roman"/>
          <w:b/>
        </w:rPr>
        <w:t>. WIZERUNEK ABSOLWENTA</w:t>
      </w:r>
    </w:p>
    <w:p w14:paraId="7D7A326D" w14:textId="7073E28B" w:rsidR="003953AE" w:rsidRPr="00457780" w:rsidRDefault="003953AE" w:rsidP="00B66BB9">
      <w:pPr>
        <w:spacing w:line="360" w:lineRule="auto"/>
        <w:ind w:firstLine="360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Nasz absolwent:</w:t>
      </w:r>
      <w:r w:rsidRPr="00457780">
        <w:rPr>
          <w:rFonts w:ascii="Times New Roman" w:hAnsi="Times New Roman" w:cs="Times New Roman"/>
          <w:i/>
        </w:rPr>
        <w:br/>
      </w:r>
      <w:r w:rsidRPr="00457780">
        <w:rPr>
          <w:rFonts w:ascii="Times New Roman" w:hAnsi="Times New Roman" w:cs="Times New Roman"/>
          <w:iCs/>
        </w:rPr>
        <w:t>Posiada umiejętności psychospołeczne pozwalające na budowanie relacji z osobami o różnych potrzebach.</w:t>
      </w:r>
      <w:r w:rsidRPr="00457780">
        <w:rPr>
          <w:rFonts w:ascii="Times New Roman" w:hAnsi="Times New Roman" w:cs="Times New Roman"/>
          <w:iCs/>
        </w:rPr>
        <w:br/>
        <w:t>Jest przygotowany do funkcjonowania w zróżnicowanym społeczeństwie, kierując się zasadami równości</w:t>
      </w:r>
      <w:r w:rsidR="00113A05" w:rsidRPr="00457780">
        <w:rPr>
          <w:rFonts w:ascii="Times New Roman" w:hAnsi="Times New Roman" w:cs="Times New Roman"/>
          <w:iCs/>
        </w:rPr>
        <w:t xml:space="preserve">                </w:t>
      </w:r>
      <w:r w:rsidRPr="00457780">
        <w:rPr>
          <w:rFonts w:ascii="Times New Roman" w:hAnsi="Times New Roman" w:cs="Times New Roman"/>
          <w:iCs/>
        </w:rPr>
        <w:t xml:space="preserve"> i włączania społecznego.</w:t>
      </w:r>
      <w:r w:rsidRPr="00457780">
        <w:rPr>
          <w:rFonts w:ascii="Times New Roman" w:hAnsi="Times New Roman" w:cs="Times New Roman"/>
          <w:iCs/>
        </w:rPr>
        <w:br/>
        <w:t>Dba o dobrostan psychiczny i zdrowie cyfrowe, potrafi rozpoznawać swoje emocje i adekwatnie je wyrażać.</w:t>
      </w:r>
      <w:r w:rsidRPr="00457780">
        <w:rPr>
          <w:rFonts w:ascii="Times New Roman" w:hAnsi="Times New Roman" w:cs="Times New Roman"/>
          <w:i/>
        </w:rPr>
        <w:br/>
      </w:r>
    </w:p>
    <w:p w14:paraId="53ED7708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>Ma poczucie własnej godności i wartości.</w:t>
      </w:r>
    </w:p>
    <w:p w14:paraId="57FC5C6D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 xml:space="preserve">Zdobytą wiedzę i umiejętności potrafi zastosować w praktyce. </w:t>
      </w:r>
    </w:p>
    <w:p w14:paraId="0772985E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 xml:space="preserve">Jest dobrze przygotowany do następnych etapów szkolnictwa. </w:t>
      </w:r>
    </w:p>
    <w:p w14:paraId="524C0EA9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lastRenderedPageBreak/>
        <w:t>Szanuje wielowiekowe dziedzictwo kulturowe.</w:t>
      </w:r>
    </w:p>
    <w:p w14:paraId="4ADB524B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>Potrafi odróżnić dobro od zła w oparciu o uniwersalne wartości.</w:t>
      </w:r>
    </w:p>
    <w:p w14:paraId="5AF0EC79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>Rozumie potrzeby innych i potrafi z nimi współpracować.</w:t>
      </w:r>
    </w:p>
    <w:p w14:paraId="67ACC701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>Jest asertywny, tolerancyjny, otwarty na innych, szczery i wrażliwy.</w:t>
      </w:r>
    </w:p>
    <w:p w14:paraId="6A5B6487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>Cechuje się kulturą i odpowiedzialnością.</w:t>
      </w:r>
    </w:p>
    <w:p w14:paraId="4F2C6FDA" w14:textId="77777777" w:rsidR="003953AE" w:rsidRPr="00457780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Dba o swoje zdrowie i otoczenie.</w:t>
      </w:r>
    </w:p>
    <w:p w14:paraId="76CBCBBE" w14:textId="77777777" w:rsidR="00F34A06" w:rsidRPr="00457780" w:rsidRDefault="00F34A06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Czyni dobro.</w:t>
      </w:r>
    </w:p>
    <w:p w14:paraId="03543828" w14:textId="77777777" w:rsidR="007A715C" w:rsidRPr="00457780" w:rsidRDefault="007A715C" w:rsidP="00B66BB9">
      <w:pPr>
        <w:pStyle w:val="Akapitzlist"/>
        <w:tabs>
          <w:tab w:val="left" w:pos="0"/>
        </w:tabs>
        <w:spacing w:before="120" w:after="120" w:line="360" w:lineRule="auto"/>
        <w:ind w:left="0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14:paraId="50FAFB05" w14:textId="4EFA2D8E" w:rsidR="00824A63" w:rsidRPr="00457780" w:rsidRDefault="0001538F" w:rsidP="00B66BB9">
      <w:pPr>
        <w:tabs>
          <w:tab w:val="left" w:pos="1440"/>
        </w:tabs>
        <w:spacing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>IX</w:t>
      </w:r>
      <w:r w:rsidR="00824A63" w:rsidRPr="00457780">
        <w:rPr>
          <w:rFonts w:ascii="Times New Roman" w:hAnsi="Times New Roman" w:cs="Times New Roman"/>
          <w:b/>
        </w:rPr>
        <w:t>. CEREMONIAŁY I TRADYCJE SZKOŁY</w:t>
      </w:r>
      <w:r w:rsidR="006E1F2B" w:rsidRPr="00457780">
        <w:rPr>
          <w:rFonts w:ascii="Times New Roman" w:hAnsi="Times New Roman" w:cs="Times New Roman"/>
          <w:b/>
        </w:rPr>
        <w:t xml:space="preserve"> </w:t>
      </w:r>
    </w:p>
    <w:p w14:paraId="6E37F234" w14:textId="77777777" w:rsidR="006E1F2B" w:rsidRPr="00457780" w:rsidRDefault="006E1F2B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Ceremoniały i tradycje szkoły odbywają się zgodnie z kalendarzem na bieżący rok szkolny.</w:t>
      </w:r>
    </w:p>
    <w:p w14:paraId="3C73DE9C" w14:textId="6C79D57F" w:rsidR="002722AC" w:rsidRPr="00457780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442FCC21" w14:textId="77777777" w:rsidR="00F375F0" w:rsidRPr="00457780" w:rsidRDefault="00F375F0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>X. PRIORYTETY SZKOŁY</w:t>
      </w:r>
    </w:p>
    <w:p w14:paraId="78B6F66F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Szkoła organizuje proces rozwoju ucznia ukierunkowany na jego sukces biorąc pod uwagę jego indywidualność.</w:t>
      </w:r>
    </w:p>
    <w:p w14:paraId="4166BF15" w14:textId="5E2A515A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Szkoła rozwija kompetencje </w:t>
      </w:r>
      <w:r w:rsidR="00113A05" w:rsidRPr="00457780">
        <w:rPr>
          <w:rFonts w:ascii="Times New Roman" w:hAnsi="Times New Roman" w:cs="Times New Roman"/>
        </w:rPr>
        <w:t>cyfrowe</w:t>
      </w:r>
      <w:r w:rsidRPr="00457780">
        <w:rPr>
          <w:rFonts w:ascii="Times New Roman" w:hAnsi="Times New Roman" w:cs="Times New Roman"/>
        </w:rPr>
        <w:t xml:space="preserve"> uczniów.</w:t>
      </w:r>
    </w:p>
    <w:p w14:paraId="1DBD5A27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 szkole działa grupa wolontariuszy.</w:t>
      </w:r>
    </w:p>
    <w:p w14:paraId="043855A0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eastAsia="Liberation Serif" w:hAnsi="Times New Roman" w:cs="Times New Roman"/>
        </w:rPr>
        <w:t xml:space="preserve"> </w:t>
      </w:r>
      <w:r w:rsidRPr="00457780">
        <w:rPr>
          <w:rFonts w:ascii="Times New Roman" w:hAnsi="Times New Roman" w:cs="Times New Roman"/>
        </w:rPr>
        <w:t>Atmosfera szkoły sprzyja efektywnej pracy – szkoła kształtuje postawy i wychowuje do wartości.</w:t>
      </w:r>
    </w:p>
    <w:p w14:paraId="00398B3C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Realizacje zadań szkoły zapewniają kwalifikacje i umiejętności kadry pedagogicznej.</w:t>
      </w:r>
    </w:p>
    <w:p w14:paraId="3A9F2170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Szkoła integruje się ze środowiskiem lokalnym i promuje swoją działalność w tym środowisku.</w:t>
      </w:r>
    </w:p>
    <w:p w14:paraId="05D298B7" w14:textId="77777777" w:rsidR="00F375F0" w:rsidRPr="00457780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Szkoła współpracuje z rodzicami.</w:t>
      </w:r>
    </w:p>
    <w:p w14:paraId="7B3949DE" w14:textId="77777777" w:rsidR="00B7294E" w:rsidRPr="00457780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5FD3BBFD" w14:textId="77777777" w:rsidR="00B7294E" w:rsidRPr="00457780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57780">
        <w:rPr>
          <w:rFonts w:ascii="Times New Roman" w:hAnsi="Times New Roman" w:cs="Times New Roman"/>
          <w:b/>
          <w:bCs/>
        </w:rPr>
        <w:t>Kierunki polityki oświatowej państwa na rok szkolny 202</w:t>
      </w:r>
      <w:r w:rsidR="00F2266E" w:rsidRPr="00457780">
        <w:rPr>
          <w:rFonts w:ascii="Times New Roman" w:hAnsi="Times New Roman" w:cs="Times New Roman"/>
          <w:b/>
          <w:bCs/>
        </w:rPr>
        <w:t>5/</w:t>
      </w:r>
      <w:r w:rsidRPr="00457780">
        <w:rPr>
          <w:rFonts w:ascii="Times New Roman" w:hAnsi="Times New Roman" w:cs="Times New Roman"/>
          <w:b/>
          <w:bCs/>
        </w:rPr>
        <w:t>202</w:t>
      </w:r>
      <w:r w:rsidR="00F2266E" w:rsidRPr="00457780">
        <w:rPr>
          <w:rFonts w:ascii="Times New Roman" w:hAnsi="Times New Roman" w:cs="Times New Roman"/>
          <w:b/>
          <w:bCs/>
        </w:rPr>
        <w:t>6</w:t>
      </w:r>
      <w:r w:rsidR="00F019AC" w:rsidRPr="00457780">
        <w:rPr>
          <w:rFonts w:ascii="Times New Roman" w:hAnsi="Times New Roman" w:cs="Times New Roman"/>
          <w:b/>
          <w:bCs/>
        </w:rPr>
        <w:t xml:space="preserve"> </w:t>
      </w:r>
      <w:r w:rsidR="00F34A06" w:rsidRPr="00457780">
        <w:rPr>
          <w:rFonts w:ascii="Times New Roman" w:hAnsi="Times New Roman" w:cs="Times New Roman"/>
          <w:b/>
          <w:bCs/>
        </w:rPr>
        <w:t xml:space="preserve">uwzględnione w działaniach wychowawczo- profilaktycznych szkoły: </w:t>
      </w:r>
    </w:p>
    <w:p w14:paraId="58DFB9F1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- Kształtowanie myślenia analitycznego poprzez interdyscyplinarne podejście do nauczania przedmiotów przyrodniczych i ścisłych oraz rozwijanie umiejętności matematycznych w kształceniu ogólnym.</w:t>
      </w:r>
    </w:p>
    <w:p w14:paraId="19ED3502" w14:textId="57921DC0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Szkoła miejscem edukacji obywatelskiej – kształtowanie postaw patriotycznych, społecznych </w:t>
      </w:r>
      <w:r w:rsidR="00457780"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obywatelskich, odpowiedzialności za region i ojczyznę, dbałości o bezpieczeństwo własne </w:t>
      </w:r>
      <w:r w:rsidR="00457780"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innych.</w:t>
      </w:r>
    </w:p>
    <w:p w14:paraId="3C175B21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Promocja zdrowego trybu życia w szkole – kształtowanie postaw i </w:t>
      </w:r>
      <w:proofErr w:type="spellStart"/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prozdrowotnych, wspieranie aktywności fizycznej uczniów.</w:t>
      </w:r>
    </w:p>
    <w:p w14:paraId="670FCCD0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Profilaktyka przemocy rówieśniczej, zdrowie psychiczne dzieci i młodzieży, wsparcie w kryzysach psychicznych, profilaktyka uzależnień.</w:t>
      </w:r>
    </w:p>
    <w:p w14:paraId="643140DF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-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509287C6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- Promocja kształcenia zawodowego w szkołach podstawowych oraz w środowisku pracodawców, wzmocnienie roli doradztwa zawodowego.</w:t>
      </w:r>
    </w:p>
    <w:p w14:paraId="206F8BD3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-  Rozwijanie zainteresowania kulturą i językiem polskim wśród Polonii, nauczanie języka polskiego w środowiskach polonijnych.</w:t>
      </w:r>
    </w:p>
    <w:p w14:paraId="7253EFC5" w14:textId="77777777" w:rsidR="00F2266E" w:rsidRPr="00457780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0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aktywności poznawczej i poczucia sprawczości ucznia poprzez promowanie oceniania kształtującego i metod aktywizujących w dydaktyce.</w:t>
      </w:r>
    </w:p>
    <w:p w14:paraId="19225BC5" w14:textId="77777777" w:rsidR="00F375F0" w:rsidRPr="00457780" w:rsidRDefault="00F375F0" w:rsidP="00B66BB9">
      <w:pPr>
        <w:spacing w:line="360" w:lineRule="auto"/>
        <w:ind w:right="300"/>
        <w:jc w:val="both"/>
        <w:rPr>
          <w:rFonts w:ascii="Times New Roman" w:hAnsi="Times New Roman" w:cs="Times New Roman"/>
          <w:bCs/>
        </w:rPr>
      </w:pPr>
    </w:p>
    <w:p w14:paraId="56274A24" w14:textId="77777777" w:rsidR="00F375F0" w:rsidRPr="00457780" w:rsidRDefault="00F375F0" w:rsidP="00B66BB9">
      <w:pPr>
        <w:spacing w:line="360" w:lineRule="auto"/>
        <w:ind w:right="300"/>
        <w:jc w:val="both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 xml:space="preserve">XI. GŁÓWNE METODY PRACY </w:t>
      </w:r>
    </w:p>
    <w:p w14:paraId="3C541C0C" w14:textId="77777777" w:rsidR="00F375F0" w:rsidRPr="00457780" w:rsidRDefault="00F375F0" w:rsidP="00B66BB9">
      <w:pPr>
        <w:spacing w:line="360" w:lineRule="auto"/>
        <w:ind w:right="300" w:firstLine="36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Pożądane są metody wielostronnego kształcenia i stymulacji aktywności komunikacyjnej uczniów,     a przede wszystkim :  </w:t>
      </w:r>
    </w:p>
    <w:p w14:paraId="01C4D174" w14:textId="1D75EB05" w:rsidR="00F375F0" w:rsidRPr="00457780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metody aktywne</w:t>
      </w:r>
    </w:p>
    <w:p w14:paraId="76A4017D" w14:textId="6674BF18" w:rsidR="00F375F0" w:rsidRPr="00457780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metody eksponujące </w:t>
      </w:r>
    </w:p>
    <w:p w14:paraId="0CDA1B04" w14:textId="77777777" w:rsidR="00F375F0" w:rsidRPr="00457780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metody praktyczne – gry i zabawy integracyjne, trening interpersonalny,</w:t>
      </w:r>
    </w:p>
    <w:p w14:paraId="264B2393" w14:textId="77777777" w:rsidR="00F375F0" w:rsidRPr="00457780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metody symulacyjne – gry dydaktyczne,</w:t>
      </w:r>
    </w:p>
    <w:p w14:paraId="2BA07DF1" w14:textId="77777777" w:rsidR="00F375F0" w:rsidRPr="00457780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metody podające – pogadanki, rozmowy kierowane, opowiadania, opisy, dyskusje.</w:t>
      </w:r>
    </w:p>
    <w:p w14:paraId="470C6197" w14:textId="77777777" w:rsidR="00F375F0" w:rsidRPr="00457780" w:rsidRDefault="00F375F0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4108ABEE" w14:textId="77777777" w:rsidR="00F375F0" w:rsidRPr="00457780" w:rsidRDefault="00796EE3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 xml:space="preserve">XII. </w:t>
      </w:r>
      <w:r w:rsidR="00F375F0" w:rsidRPr="00457780">
        <w:rPr>
          <w:rFonts w:ascii="Times New Roman" w:hAnsi="Times New Roman" w:cs="Times New Roman"/>
          <w:b/>
          <w:bCs/>
        </w:rPr>
        <w:t>FORMY REALIZACJI:</w:t>
      </w:r>
    </w:p>
    <w:p w14:paraId="04B8ADA5" w14:textId="77777777" w:rsidR="00F375F0" w:rsidRPr="00457780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organizowanie konkursów przedmiotowych i artystycznych,</w:t>
      </w:r>
    </w:p>
    <w:p w14:paraId="3BEA40CC" w14:textId="77777777" w:rsidR="00F375F0" w:rsidRPr="00457780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indywidualna praca z uczniem zdolnym, uwzględnienie w programach </w:t>
      </w:r>
      <w:proofErr w:type="spellStart"/>
      <w:r w:rsidRPr="00457780">
        <w:rPr>
          <w:rFonts w:ascii="Times New Roman" w:hAnsi="Times New Roman" w:cs="Times New Roman"/>
        </w:rPr>
        <w:t>dydaktyczno</w:t>
      </w:r>
      <w:proofErr w:type="spellEnd"/>
      <w:r w:rsidRPr="00457780">
        <w:rPr>
          <w:rFonts w:ascii="Times New Roman" w:hAnsi="Times New Roman" w:cs="Times New Roman"/>
        </w:rPr>
        <w:t xml:space="preserve"> – wychowawczych klas programów wyzwalających aktywność twórczą uczniów,</w:t>
      </w:r>
    </w:p>
    <w:p w14:paraId="24C4B23F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prezentacja osiągnięć uczniów (wystawy prac dzieci),</w:t>
      </w:r>
    </w:p>
    <w:p w14:paraId="28F6D016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współpraca z rodzicami,</w:t>
      </w:r>
    </w:p>
    <w:p w14:paraId="1F99B47C" w14:textId="7F8F969B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zajęcia korekcyjno- kompensacyjne, logopedyczne, </w:t>
      </w:r>
      <w:proofErr w:type="spellStart"/>
      <w:r w:rsidRPr="00457780">
        <w:rPr>
          <w:rFonts w:ascii="Times New Roman" w:hAnsi="Times New Roman" w:cs="Times New Roman"/>
        </w:rPr>
        <w:t>dydaktyczno</w:t>
      </w:r>
      <w:proofErr w:type="spellEnd"/>
      <w:r w:rsidRPr="00457780">
        <w:rPr>
          <w:rFonts w:ascii="Times New Roman" w:hAnsi="Times New Roman" w:cs="Times New Roman"/>
        </w:rPr>
        <w:t xml:space="preserve"> - wyrównawcze, </w:t>
      </w:r>
      <w:r w:rsidR="00B66BB9" w:rsidRPr="00457780">
        <w:rPr>
          <w:rFonts w:ascii="Times New Roman" w:hAnsi="Times New Roman" w:cs="Times New Roman"/>
        </w:rPr>
        <w:t xml:space="preserve">rozwijające kompetencje emocjonalno-społeczne, </w:t>
      </w:r>
      <w:r w:rsidRPr="00457780">
        <w:rPr>
          <w:rFonts w:ascii="Times New Roman" w:hAnsi="Times New Roman" w:cs="Times New Roman"/>
        </w:rPr>
        <w:t>rewalidacyjne</w:t>
      </w:r>
      <w:r w:rsidR="009072D3" w:rsidRPr="00457780">
        <w:rPr>
          <w:rFonts w:ascii="Times New Roman" w:hAnsi="Times New Roman" w:cs="Times New Roman"/>
        </w:rPr>
        <w:t>, terapeutyczne</w:t>
      </w:r>
    </w:p>
    <w:p w14:paraId="66ADC060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koła zainteresowań i zajęcia rozwijające.</w:t>
      </w:r>
    </w:p>
    <w:p w14:paraId="296D8D1D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zajęcia z pedagogiem szkolnym, pedagogiem specjalnym, psychologiem szkolnym,</w:t>
      </w:r>
    </w:p>
    <w:p w14:paraId="6ACB4FF3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działalność Samorządu Uczniowskiego i samorządów klasowych,</w:t>
      </w:r>
    </w:p>
    <w:p w14:paraId="14C702E2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lastRenderedPageBreak/>
        <w:t>zajęcia w ramach „Doradztwa zawodowego”,</w:t>
      </w:r>
    </w:p>
    <w:p w14:paraId="31C65744" w14:textId="4291B3A4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zajęcia otwarte prowadzone przez nauczycieli,</w:t>
      </w:r>
      <w:r w:rsidR="009072D3" w:rsidRPr="00457780">
        <w:rPr>
          <w:rFonts w:ascii="Times New Roman" w:hAnsi="Times New Roman" w:cs="Times New Roman"/>
        </w:rPr>
        <w:t>?</w:t>
      </w:r>
    </w:p>
    <w:p w14:paraId="210EAA44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spotkania z rodzicami,</w:t>
      </w:r>
    </w:p>
    <w:p w14:paraId="4AA6AF05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konsultacje indywidualne,</w:t>
      </w:r>
    </w:p>
    <w:p w14:paraId="7795351F" w14:textId="287257CD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organizacja pomocy koleżeńskiej</w:t>
      </w:r>
    </w:p>
    <w:p w14:paraId="3223CC17" w14:textId="777D11C5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wycieczki klasowe,</w:t>
      </w:r>
      <w:r w:rsidR="009072D3" w:rsidRPr="00457780">
        <w:rPr>
          <w:rFonts w:ascii="Times New Roman" w:hAnsi="Times New Roman" w:cs="Times New Roman"/>
        </w:rPr>
        <w:t xml:space="preserve"> szkolne</w:t>
      </w:r>
    </w:p>
    <w:p w14:paraId="22596281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udział w akcjach humanitarnych,</w:t>
      </w:r>
    </w:p>
    <w:p w14:paraId="5A24A1AA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organizacja i udział w imprezach sportowych,</w:t>
      </w:r>
    </w:p>
    <w:p w14:paraId="4A5AD671" w14:textId="141F9BFE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gazetki ściennej;</w:t>
      </w:r>
    </w:p>
    <w:p w14:paraId="19E1852B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zajęcia komputerowe,</w:t>
      </w:r>
    </w:p>
    <w:p w14:paraId="7BBE8D79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akcje ekologiczne, konkursy, zawody sportowe,</w:t>
      </w:r>
    </w:p>
    <w:p w14:paraId="1B07C98B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programy profilaktyczne,</w:t>
      </w:r>
    </w:p>
    <w:p w14:paraId="14CB9119" w14:textId="77777777" w:rsidR="007D6227" w:rsidRPr="00457780" w:rsidRDefault="007D6227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warsztaty, akcje edukacyjne dotyczące ochrony małoletnich przed krzywdzeniem,</w:t>
      </w:r>
    </w:p>
    <w:p w14:paraId="608A1704" w14:textId="76C0F42F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spotka</w:t>
      </w:r>
      <w:r w:rsidR="009072D3" w:rsidRPr="00457780">
        <w:rPr>
          <w:rFonts w:ascii="Times New Roman" w:hAnsi="Times New Roman" w:cs="Times New Roman"/>
        </w:rPr>
        <w:t>nia z Policją, (pogadanki</w:t>
      </w:r>
      <w:r w:rsidRPr="00457780">
        <w:rPr>
          <w:rFonts w:ascii="Times New Roman" w:hAnsi="Times New Roman" w:cs="Times New Roman"/>
        </w:rPr>
        <w:t>), psychologiem i z innymi specjalistami;</w:t>
      </w:r>
    </w:p>
    <w:p w14:paraId="56E9BF9D" w14:textId="77777777" w:rsidR="00F375F0" w:rsidRPr="0045778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imprezy klasowe, szkolne i środowiskowe.</w:t>
      </w:r>
    </w:p>
    <w:p w14:paraId="6068DA47" w14:textId="77777777" w:rsidR="00E766B4" w:rsidRPr="00457780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18AB361" w14:textId="77777777" w:rsidR="00E766B4" w:rsidRPr="00457780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110650F" w14:textId="77777777" w:rsidR="00796EE3" w:rsidRPr="00457780" w:rsidRDefault="00796EE3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>XIII. STRUKTURA ODDZIAŁYWAŃ WYCHOWAWCZYCH</w:t>
      </w:r>
    </w:p>
    <w:p w14:paraId="5D01BB9A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2686E3E8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Rada Pedagogiczna</w:t>
      </w:r>
    </w:p>
    <w:p w14:paraId="1FE1F068" w14:textId="407DC593" w:rsidR="00E766B4" w:rsidRPr="00457780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Ma obowiązek niesienia wszechstronnej pomocy </w:t>
      </w:r>
      <w:r w:rsidR="004444FC" w:rsidRPr="00457780">
        <w:rPr>
          <w:rFonts w:ascii="Times New Roman" w:hAnsi="Times New Roman" w:cs="Times New Roman"/>
        </w:rPr>
        <w:t xml:space="preserve">uczniom </w:t>
      </w:r>
    </w:p>
    <w:p w14:paraId="39D0974E" w14:textId="77777777" w:rsidR="00E766B4" w:rsidRPr="00457780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Ma obowiązek ścisłej współpracy z Policją i z Sądem Rodzinnym (w razie zaistniałej potrzeby);</w:t>
      </w:r>
    </w:p>
    <w:p w14:paraId="2B1D7B47" w14:textId="77777777" w:rsidR="004444FC" w:rsidRPr="00457780" w:rsidRDefault="00E766B4" w:rsidP="004444FC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Współpracuje z instytucjami </w:t>
      </w:r>
      <w:r w:rsidR="004444FC" w:rsidRPr="00457780">
        <w:rPr>
          <w:rFonts w:ascii="Times New Roman" w:hAnsi="Times New Roman" w:cs="Times New Roman"/>
        </w:rPr>
        <w:t xml:space="preserve">zewnętrznymi </w:t>
      </w:r>
    </w:p>
    <w:p w14:paraId="0F82368D" w14:textId="3E55B624" w:rsidR="00E766B4" w:rsidRPr="00457780" w:rsidRDefault="00E766B4" w:rsidP="006B47AE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Poprzez prowadzone działania wychowawcze kształtuje u uczniów i ich rodziców świadomość prawną w zakresie ponoszenia konsekwencji wynikających z popełnionych czynów karalnych.</w:t>
      </w:r>
    </w:p>
    <w:p w14:paraId="11737C98" w14:textId="77777777" w:rsidR="00E766B4" w:rsidRPr="00457780" w:rsidRDefault="00E766B4" w:rsidP="00B66BB9">
      <w:pPr>
        <w:autoSpaceDE w:val="0"/>
        <w:spacing w:line="360" w:lineRule="auto"/>
        <w:ind w:left="87" w:firstLine="708"/>
        <w:jc w:val="both"/>
        <w:rPr>
          <w:rFonts w:ascii="Times New Roman" w:hAnsi="Times New Roman" w:cs="Times New Roman"/>
        </w:rPr>
      </w:pPr>
    </w:p>
    <w:p w14:paraId="167F7DA2" w14:textId="77777777" w:rsidR="00E766B4" w:rsidRPr="00457780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Dyrekcja</w:t>
      </w:r>
    </w:p>
    <w:p w14:paraId="34035BFC" w14:textId="43E4BE35" w:rsidR="00E766B4" w:rsidRPr="00457780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Dba o prawidłowe funkcjonowanie szkoły, o poziom pracy wychowawczej i opiekuńczej szkoły,     </w:t>
      </w:r>
      <w:r w:rsidR="00113A05" w:rsidRPr="00457780">
        <w:rPr>
          <w:rFonts w:ascii="Times New Roman" w:hAnsi="Times New Roman" w:cs="Times New Roman"/>
        </w:rPr>
        <w:t xml:space="preserve">               </w:t>
      </w:r>
      <w:r w:rsidRPr="00457780">
        <w:rPr>
          <w:rFonts w:ascii="Times New Roman" w:hAnsi="Times New Roman" w:cs="Times New Roman"/>
        </w:rPr>
        <w:t xml:space="preserve">  o kształtowanie twórczej atmosfery pracy w szkole;</w:t>
      </w:r>
    </w:p>
    <w:p w14:paraId="7FECABDC" w14:textId="77777777" w:rsidR="00E766B4" w:rsidRPr="00457780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Współpracuje z Samorządem Uczniowskim;</w:t>
      </w:r>
    </w:p>
    <w:p w14:paraId="358A048B" w14:textId="77777777" w:rsidR="00E766B4" w:rsidRPr="00457780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Stwarza warunki do prawidłowej realizacji Konwencji Praw Dziecka oraz umożliwia uczniom podtrzymanie poczucia tożsamości narodowej, etnicznej i religijnej;</w:t>
      </w:r>
    </w:p>
    <w:p w14:paraId="0ADD1873" w14:textId="77777777" w:rsidR="00E766B4" w:rsidRPr="00457780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Czuwa nad realizowaniem przez uczniów obowiązku szkolnego;</w:t>
      </w:r>
    </w:p>
    <w:p w14:paraId="5EFF9FFC" w14:textId="79396070" w:rsidR="00E766B4" w:rsidRPr="00457780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lastRenderedPageBreak/>
        <w:t>Ma obowiązek organizowania spotkań szkoleniowych dla nauczycieli, umożliwiać udział  w kursach pedagogicznych.</w:t>
      </w:r>
    </w:p>
    <w:p w14:paraId="0FA966D5" w14:textId="77777777" w:rsidR="00E766B4" w:rsidRPr="00457780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</w:p>
    <w:p w14:paraId="70DABC83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Nauczyciele</w:t>
      </w:r>
    </w:p>
    <w:p w14:paraId="127EE434" w14:textId="75A559D7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Powinni proponować uczniom </w:t>
      </w:r>
      <w:r w:rsidR="00A648AA" w:rsidRPr="00457780">
        <w:rPr>
          <w:rFonts w:ascii="Times New Roman" w:hAnsi="Times New Roman" w:cs="Times New Roman"/>
        </w:rPr>
        <w:t>aktywne formy wypoczynku;</w:t>
      </w:r>
    </w:p>
    <w:p w14:paraId="2905670C" w14:textId="77777777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Mają obowiązek reagowania na przejawy u dzieci niedostosowania społecznego;</w:t>
      </w:r>
    </w:p>
    <w:p w14:paraId="4F4F0E20" w14:textId="77777777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Wspierają swoją postawą i działaniami pedagogicznymi rozwój psychofizyczny uczniów, ich zdolności i zainteresowania;</w:t>
      </w:r>
    </w:p>
    <w:p w14:paraId="26DDC881" w14:textId="75A0707F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Udzielają pomocy w przezwyciężaniu niepowodzeń szkolnych</w:t>
      </w:r>
    </w:p>
    <w:p w14:paraId="2561BF67" w14:textId="77777777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Kształcą i wychowują dzieci w duchu patriotyzmu i demokracji, atmosferze wolności sumienia i szacunku dla każdego człowieka.</w:t>
      </w:r>
    </w:p>
    <w:p w14:paraId="31F89149" w14:textId="77777777" w:rsidR="00E766B4" w:rsidRPr="00457780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Odpowiadają za życie, zdrowie i bezpieczeństwo dzieci podczas pobytu w szkole i poza jej terenem, w czasie wycieczek, wyjść itp.;</w:t>
      </w:r>
    </w:p>
    <w:p w14:paraId="27EA6035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65799E0E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Wychowawcy klas</w:t>
      </w:r>
    </w:p>
    <w:p w14:paraId="05B15FE6" w14:textId="374CEE56" w:rsidR="00E766B4" w:rsidRPr="00457780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Prowadzą </w:t>
      </w:r>
      <w:r w:rsidR="00A648AA" w:rsidRPr="00457780">
        <w:rPr>
          <w:rFonts w:ascii="Times New Roman" w:hAnsi="Times New Roman" w:cs="Times New Roman"/>
        </w:rPr>
        <w:t>pedagogizację</w:t>
      </w:r>
      <w:r w:rsidRPr="00457780">
        <w:rPr>
          <w:rFonts w:ascii="Times New Roman" w:hAnsi="Times New Roman" w:cs="Times New Roman"/>
        </w:rPr>
        <w:t xml:space="preserve"> rodziców;</w:t>
      </w:r>
    </w:p>
    <w:p w14:paraId="00B8A1BF" w14:textId="0E94DBDE" w:rsidR="00E766B4" w:rsidRPr="00457780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Dążą w swojej pracy do integracji zespołu klasowego, angażując w życie klasy wszystkich uczniów, również </w:t>
      </w:r>
      <w:r w:rsidR="00A648AA" w:rsidRPr="00457780">
        <w:rPr>
          <w:rFonts w:ascii="Times New Roman" w:hAnsi="Times New Roman" w:cs="Times New Roman"/>
        </w:rPr>
        <w:t>o specjalnych potrzebach edukacyjnych</w:t>
      </w:r>
    </w:p>
    <w:p w14:paraId="4621CFCA" w14:textId="66B7C810" w:rsidR="00E766B4" w:rsidRPr="00457780" w:rsidRDefault="00A648AA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</w:t>
      </w:r>
      <w:r w:rsidR="00E766B4" w:rsidRPr="00457780">
        <w:rPr>
          <w:rFonts w:ascii="Times New Roman" w:hAnsi="Times New Roman" w:cs="Times New Roman"/>
        </w:rPr>
        <w:t>abiegają o różne formy pomocy wychowawczej i materialnej dla uczniów;</w:t>
      </w:r>
    </w:p>
    <w:p w14:paraId="1A2D4317" w14:textId="77777777" w:rsidR="00E766B4" w:rsidRPr="00457780" w:rsidRDefault="00E766B4" w:rsidP="00B66BB9">
      <w:pPr>
        <w:widowControl w:val="0"/>
        <w:numPr>
          <w:ilvl w:val="0"/>
          <w:numId w:val="23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Sprawują opiekę wychowawczą nad uczniami szkoły, a w szczególności: tworzą warunki wspomagające ich rozwój i przygotowują do życia  w rodzinie i w społeczeństwie;</w:t>
      </w:r>
    </w:p>
    <w:p w14:paraId="55738BF7" w14:textId="77777777" w:rsidR="00E766B4" w:rsidRPr="00457780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Poznają warunki życia i nauki swoich wychowanków;</w:t>
      </w:r>
    </w:p>
    <w:p w14:paraId="4CCD6EED" w14:textId="77777777" w:rsidR="00E766B4" w:rsidRPr="00457780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Mają obowiązek kształtować właściwe stosunki między uczniami, opierając je na tolerancji i poszanowaniu godności osoby;</w:t>
      </w:r>
    </w:p>
    <w:p w14:paraId="00255F08" w14:textId="77777777" w:rsidR="00E766B4" w:rsidRPr="00457780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Uczą pozytywnego myślenia i stawiania na sukces poprzez rozwijanie poczucia własnej wartości;</w:t>
      </w:r>
    </w:p>
    <w:p w14:paraId="34BB5CB8" w14:textId="77777777" w:rsidR="00E766B4" w:rsidRPr="00457780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Kształtują umiejętność pracy w zespole, uczą demokratycznego podejmowania decyzji, elastyczności w zachowaniu;</w:t>
      </w:r>
    </w:p>
    <w:p w14:paraId="12E0DC22" w14:textId="77777777" w:rsidR="00E766B4" w:rsidRPr="00457780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Realizują w toku pracy wychowawczej treści i cele programowe ”Szkolnego Programu Wychowawczo- Profilaktycznego”.</w:t>
      </w:r>
    </w:p>
    <w:p w14:paraId="5769CBAF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5BE47251" w14:textId="77777777" w:rsidR="00113A05" w:rsidRPr="00457780" w:rsidRDefault="00113A05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07DB4F60" w14:textId="77777777" w:rsidR="00113A05" w:rsidRPr="00457780" w:rsidRDefault="00113A05" w:rsidP="00B66BB9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10B7CF6B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lastRenderedPageBreak/>
        <w:t>Rodzice</w:t>
      </w:r>
    </w:p>
    <w:p w14:paraId="769D035A" w14:textId="7E7EB712" w:rsidR="00E766B4" w:rsidRPr="00457780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Powinni zadbać o właściwą formę spędzania czasu wolnego uczniów, proponować im pozytywne formy wypoczynku dostępne w szkole  i w </w:t>
      </w:r>
      <w:r w:rsidR="00A648AA" w:rsidRPr="00457780">
        <w:rPr>
          <w:rFonts w:ascii="Times New Roman" w:hAnsi="Times New Roman" w:cs="Times New Roman"/>
        </w:rPr>
        <w:t>środowisku lokalnym</w:t>
      </w:r>
      <w:r w:rsidRPr="00457780">
        <w:rPr>
          <w:rFonts w:ascii="Times New Roman" w:hAnsi="Times New Roman" w:cs="Times New Roman"/>
        </w:rPr>
        <w:t>;</w:t>
      </w:r>
    </w:p>
    <w:p w14:paraId="0096787A" w14:textId="7DD2427D" w:rsidR="00E766B4" w:rsidRPr="00457780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Mają prawo do poznania zadań i zamierzeń dydaktyczno</w:t>
      </w:r>
      <w:r w:rsidR="005970AB" w:rsidRPr="00457780">
        <w:rPr>
          <w:rFonts w:ascii="Times New Roman" w:hAnsi="Times New Roman" w:cs="Times New Roman"/>
        </w:rPr>
        <w:t>- wychowawczych w danej klasie</w:t>
      </w:r>
      <w:r w:rsidRPr="00457780">
        <w:rPr>
          <w:rFonts w:ascii="Times New Roman" w:hAnsi="Times New Roman" w:cs="Times New Roman"/>
        </w:rPr>
        <w:t xml:space="preserve">  i szkole;</w:t>
      </w:r>
    </w:p>
    <w:p w14:paraId="27989FA3" w14:textId="77777777" w:rsidR="00E766B4" w:rsidRPr="00457780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Rodzice i nauczyciele współdziałają ze sobą w sprawach wychowania i kształcenia dzieci.</w:t>
      </w:r>
    </w:p>
    <w:p w14:paraId="2530F65A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62679A45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Rada Rodziców</w:t>
      </w:r>
    </w:p>
    <w:p w14:paraId="3B963AC5" w14:textId="77777777" w:rsidR="00E766B4" w:rsidRPr="00457780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Reprezentuje ogół rodziców szkoły oraz podejmuje działania wspierające proces wychowawczy szkoły;</w:t>
      </w:r>
    </w:p>
    <w:p w14:paraId="0D5976BB" w14:textId="77777777" w:rsidR="00E766B4" w:rsidRPr="00457780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Współdecyduje o formach pomocy dzieciom oraz ich wypoczynku,;</w:t>
      </w:r>
    </w:p>
    <w:p w14:paraId="3C2C8B46" w14:textId="77777777" w:rsidR="00E766B4" w:rsidRPr="00457780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Pozyskuje i gromadzi środki finansowe w celu wspierania działalności szkoły;</w:t>
      </w:r>
    </w:p>
    <w:p w14:paraId="13E7BDC5" w14:textId="77777777" w:rsidR="00E766B4" w:rsidRPr="00457780" w:rsidRDefault="00E766B4" w:rsidP="00B66BB9">
      <w:pPr>
        <w:widowControl w:val="0"/>
        <w:numPr>
          <w:ilvl w:val="0"/>
          <w:numId w:val="2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Organizuje formy aktywności rodziców na rzecz wspomagania realizacji celów i zadań szkoły.</w:t>
      </w:r>
    </w:p>
    <w:p w14:paraId="3C67F107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7A9677CD" w14:textId="77777777" w:rsidR="00E766B4" w:rsidRPr="00457780" w:rsidRDefault="00E766B4" w:rsidP="00B66BB9">
      <w:pPr>
        <w:autoSpaceDE w:val="0"/>
        <w:spacing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  <w:b/>
          <w:bCs/>
          <w:i/>
          <w:iCs/>
        </w:rPr>
        <w:t>Samorząd Uczniowski</w:t>
      </w:r>
    </w:p>
    <w:p w14:paraId="39A1686C" w14:textId="77777777" w:rsidR="00E766B4" w:rsidRPr="00457780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Reprezentuje postawy i potrzeby środowiska uczniowskiego wobec dyrekcji i grona pedagogicznego;</w:t>
      </w:r>
    </w:p>
    <w:p w14:paraId="4720E44E" w14:textId="77777777" w:rsidR="00E766B4" w:rsidRPr="00457780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Propaguje ideę samorządności oraz wychowania w demokracji;</w:t>
      </w:r>
    </w:p>
    <w:p w14:paraId="53E35D80" w14:textId="77777777" w:rsidR="00E766B4" w:rsidRPr="00457780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Angażuje uczniów do wykonywania niezbędnych prac na rzecz klasy i szkoły;</w:t>
      </w:r>
    </w:p>
    <w:p w14:paraId="5486E592" w14:textId="77777777" w:rsidR="00E766B4" w:rsidRPr="00457780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Dba o dobre imię i honor szkoły oraz wzbogaca jej tradycję;</w:t>
      </w:r>
    </w:p>
    <w:p w14:paraId="08C289A2" w14:textId="77777777" w:rsidR="002646B6" w:rsidRPr="00457780" w:rsidRDefault="002646B6" w:rsidP="002646B6">
      <w:pPr>
        <w:widowControl w:val="0"/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</w:p>
    <w:p w14:paraId="698CE10B" w14:textId="2EE39886" w:rsidR="005F28CD" w:rsidRPr="00457780" w:rsidRDefault="005F28CD" w:rsidP="00B66BB9">
      <w:pPr>
        <w:pStyle w:val="Nagwek1"/>
        <w:numPr>
          <w:ilvl w:val="0"/>
          <w:numId w:val="0"/>
        </w:numPr>
        <w:tabs>
          <w:tab w:val="left" w:pos="14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XIV. ZASADY WSPÓŁPRACY WYCHOWAWCZEJ Z RODZICAMI</w:t>
      </w:r>
      <w:r w:rsidR="00113A05" w:rsidRPr="00457780">
        <w:rPr>
          <w:rFonts w:ascii="Times New Roman" w:hAnsi="Times New Roman" w:cs="Times New Roman"/>
          <w:sz w:val="22"/>
          <w:szCs w:val="22"/>
        </w:rPr>
        <w:t>/ OPIEKUNAMI PRAWNYMI</w:t>
      </w:r>
    </w:p>
    <w:p w14:paraId="5CA25D81" w14:textId="77777777" w:rsidR="005F28CD" w:rsidRPr="00457780" w:rsidRDefault="005F28CD" w:rsidP="00B66BB9">
      <w:pPr>
        <w:spacing w:line="360" w:lineRule="auto"/>
        <w:rPr>
          <w:rFonts w:ascii="Times New Roman" w:hAnsi="Times New Roman" w:cs="Times New Roman"/>
          <w:b/>
        </w:rPr>
      </w:pPr>
    </w:p>
    <w:p w14:paraId="5BE9F707" w14:textId="77777777" w:rsidR="005F28CD" w:rsidRPr="00457780" w:rsidRDefault="005F28CD" w:rsidP="00B66BB9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ab/>
        <w:t>Rodzice i nauczyciele współdziałają ze sobą w sprawach kształcenia i wychowania dzieci. Współpraca z rodzicami w zakresie działalności wychowawczej szkoły opiera się na:</w:t>
      </w:r>
    </w:p>
    <w:p w14:paraId="39B6A73A" w14:textId="77777777" w:rsidR="005F28CD" w:rsidRPr="00457780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Zapoznaniu rodziców ze Szkolnym Programem Wychowawcz</w:t>
      </w:r>
      <w:r w:rsidR="00B66BB9" w:rsidRPr="00457780">
        <w:rPr>
          <w:rFonts w:ascii="Times New Roman" w:hAnsi="Times New Roman" w:cs="Times New Roman"/>
        </w:rPr>
        <w:t>o-Profilaktycznym, zatwierdzaniu</w:t>
      </w:r>
      <w:r w:rsidRPr="00457780">
        <w:rPr>
          <w:rFonts w:ascii="Times New Roman" w:hAnsi="Times New Roman" w:cs="Times New Roman"/>
        </w:rPr>
        <w:t xml:space="preserve"> go;</w:t>
      </w:r>
    </w:p>
    <w:p w14:paraId="66F0E04A" w14:textId="77777777" w:rsidR="005F28CD" w:rsidRPr="00457780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Współdziałaniu z nauczycielami i wychowawcami w realizacji zadań wychowawczych;</w:t>
      </w:r>
    </w:p>
    <w:p w14:paraId="41D96255" w14:textId="38E36C27" w:rsidR="005F28CD" w:rsidRPr="00457780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Pomocy rodzicom w ich działaniach wychowawczych wobec dzieci poprzez pedagogizację, profilaktykę, re</w:t>
      </w:r>
      <w:r w:rsidR="002646B6" w:rsidRPr="00457780">
        <w:rPr>
          <w:rFonts w:ascii="Times New Roman" w:hAnsi="Times New Roman" w:cs="Times New Roman"/>
        </w:rPr>
        <w:t>edukację;</w:t>
      </w:r>
    </w:p>
    <w:p w14:paraId="4B9E1C7D" w14:textId="3FA56007" w:rsidR="005F28CD" w:rsidRPr="00457780" w:rsidRDefault="002646B6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Wspó</w:t>
      </w:r>
      <w:r w:rsidR="00530AD4" w:rsidRPr="00457780">
        <w:rPr>
          <w:rFonts w:ascii="Times New Roman" w:hAnsi="Times New Roman" w:cs="Times New Roman"/>
        </w:rPr>
        <w:t>łpracy</w:t>
      </w:r>
      <w:r w:rsidR="005F28CD" w:rsidRPr="00457780">
        <w:rPr>
          <w:rFonts w:ascii="Times New Roman" w:hAnsi="Times New Roman" w:cs="Times New Roman"/>
        </w:rPr>
        <w:t xml:space="preserve"> </w:t>
      </w:r>
      <w:r w:rsidR="00530AD4" w:rsidRPr="00457780">
        <w:rPr>
          <w:rFonts w:ascii="Times New Roman" w:hAnsi="Times New Roman" w:cs="Times New Roman"/>
        </w:rPr>
        <w:t>w</w:t>
      </w:r>
      <w:r w:rsidR="005F28CD" w:rsidRPr="00457780">
        <w:rPr>
          <w:rFonts w:ascii="Times New Roman" w:hAnsi="Times New Roman" w:cs="Times New Roman"/>
        </w:rPr>
        <w:t xml:space="preserve"> organizacji świąt, uroczystości, imprez szkolnych i klasowych;</w:t>
      </w:r>
    </w:p>
    <w:p w14:paraId="2204F6DE" w14:textId="28D5905C" w:rsidR="005F28CD" w:rsidRPr="00457780" w:rsidRDefault="004D0B56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Ukierunkowanie rodziców na korzystanie z instytucji zewnętrznych wspierających  rodzinę;</w:t>
      </w:r>
    </w:p>
    <w:p w14:paraId="03CB9E9D" w14:textId="77777777" w:rsidR="005F28CD" w:rsidRPr="00457780" w:rsidRDefault="005F28CD" w:rsidP="00B66BB9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BA04ABA" w14:textId="77777777" w:rsidR="005F28CD" w:rsidRPr="00457780" w:rsidRDefault="005F28CD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lastRenderedPageBreak/>
        <w:t>XV. NORMY ZACHOWANIA OBOWIĄZUJĄCE CZŁONKÓW SPOŁECZNOŚCI SZKOLNEJ</w:t>
      </w:r>
    </w:p>
    <w:p w14:paraId="2B51D319" w14:textId="259E308C" w:rsidR="007D6227" w:rsidRPr="00457780" w:rsidRDefault="004D0B56" w:rsidP="004D0B56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Wdrażane normy są zgodne z przyjętymi w placówce Standardami Ochrony Małoletnich</w:t>
      </w:r>
      <w:r w:rsidR="007D6227" w:rsidRPr="00457780">
        <w:rPr>
          <w:rFonts w:ascii="Times New Roman" w:hAnsi="Times New Roman" w:cs="Times New Roman"/>
        </w:rPr>
        <w:t xml:space="preserve">. </w:t>
      </w:r>
    </w:p>
    <w:p w14:paraId="7D1C2ACA" w14:textId="77777777" w:rsidR="002E1A91" w:rsidRPr="00457780" w:rsidRDefault="002E1A91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3CA276E0" w14:textId="77777777" w:rsidR="002E1A91" w:rsidRPr="00457780" w:rsidRDefault="002E1A91" w:rsidP="00B66BB9">
      <w:pPr>
        <w:spacing w:line="360" w:lineRule="auto"/>
        <w:ind w:right="300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 xml:space="preserve">XVI. PRZEWIDYWANE EFEKTY DZIAŁAŃ </w:t>
      </w:r>
      <w:r w:rsidRPr="00457780">
        <w:rPr>
          <w:rFonts w:ascii="Times New Roman" w:hAnsi="Times New Roman" w:cs="Times New Roman"/>
          <w:b/>
        </w:rPr>
        <w:t xml:space="preserve"> </w:t>
      </w:r>
      <w:r w:rsidRPr="00457780">
        <w:rPr>
          <w:rFonts w:ascii="Times New Roman" w:hAnsi="Times New Roman" w:cs="Times New Roman"/>
          <w:b/>
          <w:bCs/>
        </w:rPr>
        <w:t>PROFILAKTYCZNYCH:</w:t>
      </w:r>
    </w:p>
    <w:p w14:paraId="3FB75401" w14:textId="77777777" w:rsidR="002E1A91" w:rsidRPr="00457780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bCs/>
          <w:sz w:val="22"/>
          <w:szCs w:val="22"/>
        </w:rPr>
        <w:t xml:space="preserve">Uczniowie </w:t>
      </w:r>
      <w:r w:rsidRPr="00457780">
        <w:rPr>
          <w:rFonts w:ascii="Times New Roman" w:hAnsi="Times New Roman" w:cs="Times New Roman"/>
          <w:sz w:val="22"/>
          <w:szCs w:val="22"/>
        </w:rPr>
        <w:t>uzyskają wiedzę z zakresu:</w:t>
      </w:r>
    </w:p>
    <w:p w14:paraId="771E8207" w14:textId="77777777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konstruktywnych sposobów rozwiązywania konfliktów i radzenia sobie z przykrymi emocjami;</w:t>
      </w:r>
    </w:p>
    <w:p w14:paraId="686F3450" w14:textId="42B9869B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 xml:space="preserve">konsekwencji wynikających ze stosowania </w:t>
      </w:r>
      <w:r w:rsidR="00B66BB9" w:rsidRPr="00457780">
        <w:rPr>
          <w:rFonts w:ascii="Times New Roman" w:hAnsi="Times New Roman" w:cs="Times New Roman"/>
          <w:sz w:val="22"/>
          <w:szCs w:val="22"/>
        </w:rPr>
        <w:t>przemocy</w:t>
      </w:r>
      <w:r w:rsidRPr="00457780">
        <w:rPr>
          <w:rFonts w:ascii="Times New Roman" w:hAnsi="Times New Roman" w:cs="Times New Roman"/>
          <w:sz w:val="22"/>
          <w:szCs w:val="22"/>
        </w:rPr>
        <w:t xml:space="preserve"> i prezentowania </w:t>
      </w:r>
      <w:proofErr w:type="spellStart"/>
      <w:r w:rsidRPr="00457780">
        <w:rPr>
          <w:rFonts w:ascii="Times New Roman" w:hAnsi="Times New Roman" w:cs="Times New Roman"/>
          <w:sz w:val="22"/>
          <w:szCs w:val="22"/>
        </w:rPr>
        <w:t>zachowań</w:t>
      </w:r>
      <w:proofErr w:type="spellEnd"/>
      <w:r w:rsidRPr="00457780">
        <w:rPr>
          <w:rFonts w:ascii="Times New Roman" w:hAnsi="Times New Roman" w:cs="Times New Roman"/>
          <w:sz w:val="22"/>
          <w:szCs w:val="22"/>
        </w:rPr>
        <w:t xml:space="preserve"> agresywnych;</w:t>
      </w:r>
    </w:p>
    <w:p w14:paraId="0D36BEF3" w14:textId="77777777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niepełnosprawności;</w:t>
      </w:r>
    </w:p>
    <w:p w14:paraId="08483A9C" w14:textId="19717988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wolontariatu</w:t>
      </w:r>
      <w:r w:rsidR="00535F8F" w:rsidRPr="00457780">
        <w:rPr>
          <w:rFonts w:ascii="Times New Roman" w:hAnsi="Times New Roman" w:cs="Times New Roman"/>
          <w:sz w:val="22"/>
          <w:szCs w:val="22"/>
        </w:rPr>
        <w:t>;</w:t>
      </w:r>
      <w:r w:rsidRPr="004577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FD2D57" w14:textId="686508B3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rozwi</w:t>
      </w:r>
      <w:r w:rsidR="00535F8F" w:rsidRPr="00457780">
        <w:rPr>
          <w:rFonts w:ascii="Times New Roman" w:hAnsi="Times New Roman" w:cs="Times New Roman"/>
          <w:sz w:val="22"/>
          <w:szCs w:val="22"/>
        </w:rPr>
        <w:t>jania kompetencji czytelniczych;</w:t>
      </w:r>
    </w:p>
    <w:p w14:paraId="6CC1450F" w14:textId="2B22BC8C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 xml:space="preserve">szkodliwości </w:t>
      </w:r>
      <w:r w:rsidR="00535F8F" w:rsidRPr="00457780">
        <w:rPr>
          <w:rFonts w:ascii="Times New Roman" w:hAnsi="Times New Roman" w:cs="Times New Roman"/>
          <w:sz w:val="22"/>
          <w:szCs w:val="22"/>
        </w:rPr>
        <w:t>stosowania używek;</w:t>
      </w:r>
    </w:p>
    <w:p w14:paraId="4D834437" w14:textId="1C1AEA25" w:rsidR="002E1A91" w:rsidRPr="00457780" w:rsidRDefault="002E1A91" w:rsidP="00B66BB9">
      <w:pPr>
        <w:widowControl w:val="0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zdrowego stylu życia </w:t>
      </w:r>
    </w:p>
    <w:p w14:paraId="3FDCBDE2" w14:textId="77777777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organizacji czasu pracy i czasu wolnego;</w:t>
      </w:r>
    </w:p>
    <w:p w14:paraId="126D6105" w14:textId="77777777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bezpieczeństwa w sieci;</w:t>
      </w:r>
    </w:p>
    <w:p w14:paraId="092FAF19" w14:textId="77777777" w:rsidR="002E1A91" w:rsidRPr="00457780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>odpowiedzialnego wyboru wartości życiowych</w:t>
      </w:r>
      <w:r w:rsidR="007D6227" w:rsidRPr="00457780">
        <w:rPr>
          <w:rFonts w:ascii="Times New Roman" w:hAnsi="Times New Roman" w:cs="Times New Roman"/>
          <w:sz w:val="22"/>
          <w:szCs w:val="22"/>
        </w:rPr>
        <w:t>;</w:t>
      </w:r>
    </w:p>
    <w:p w14:paraId="055D00FE" w14:textId="77777777" w:rsidR="007D6227" w:rsidRPr="00457780" w:rsidRDefault="007D6227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 xml:space="preserve">znajomość obowiązujących Standardów Ochrony Małoletnich; </w:t>
      </w:r>
    </w:p>
    <w:p w14:paraId="5BFBB882" w14:textId="77777777" w:rsidR="002E1A91" w:rsidRPr="00457780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1D03F307" w14:textId="77777777" w:rsidR="00B66BB9" w:rsidRPr="00457780" w:rsidRDefault="00B66BB9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3B8F0FF0" w14:textId="77777777" w:rsidR="002E1A91" w:rsidRPr="00457780" w:rsidRDefault="002E1A91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  <w:bCs/>
        </w:rPr>
        <w:t>XVII. EWALUACJA PROGRAMU</w:t>
      </w:r>
    </w:p>
    <w:p w14:paraId="52B752B3" w14:textId="4CE33F4A" w:rsidR="002E1A91" w:rsidRPr="00457780" w:rsidRDefault="002E1A91" w:rsidP="00C767F8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Program Wychowawczo- Profilaktyczny </w:t>
      </w:r>
      <w:r w:rsidR="00C767F8" w:rsidRPr="00457780">
        <w:rPr>
          <w:rFonts w:ascii="Times New Roman" w:hAnsi="Times New Roman" w:cs="Times New Roman"/>
        </w:rPr>
        <w:t>SP KONATKA</w:t>
      </w:r>
      <w:r w:rsidR="00B57C3F" w:rsidRPr="00457780">
        <w:rPr>
          <w:rFonts w:ascii="Times New Roman" w:hAnsi="Times New Roman" w:cs="Times New Roman"/>
        </w:rPr>
        <w:t>…..</w:t>
      </w:r>
      <w:r w:rsidRPr="00457780">
        <w:rPr>
          <w:rFonts w:ascii="Times New Roman" w:hAnsi="Times New Roman" w:cs="Times New Roman"/>
        </w:rPr>
        <w:t>podlega monitorowaniu i poddawany będzie ewaluacji.</w:t>
      </w:r>
      <w:r w:rsidR="00C767F8" w:rsidRPr="00457780">
        <w:rPr>
          <w:rFonts w:ascii="Times New Roman" w:hAnsi="Times New Roman" w:cs="Times New Roman"/>
        </w:rPr>
        <w:t xml:space="preserve"> </w:t>
      </w:r>
      <w:r w:rsidRPr="00457780">
        <w:rPr>
          <w:rFonts w:ascii="Times New Roman" w:hAnsi="Times New Roman" w:cs="Times New Roman"/>
        </w:rPr>
        <w:t>Wnioski z ewaluacji Szkolnego Programu Wychowawczo- Profilaktycznego posłużą do jego modyfikacji i dostosowania go do zmieniającej się rzeczywistości.</w:t>
      </w:r>
    </w:p>
    <w:p w14:paraId="5DEC742B" w14:textId="77777777" w:rsidR="002E1A91" w:rsidRPr="00457780" w:rsidRDefault="002E1A91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533178FA" w14:textId="77777777" w:rsidR="005F28CD" w:rsidRPr="00457780" w:rsidRDefault="002E1A91" w:rsidP="00F85AA8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</w:rPr>
      </w:pPr>
      <w:r w:rsidRPr="00457780">
        <w:rPr>
          <w:rFonts w:ascii="Times New Roman" w:hAnsi="Times New Roman" w:cs="Times New Roman"/>
          <w:b/>
        </w:rPr>
        <w:t>XVIII. AKTY PRAWNE</w:t>
      </w:r>
    </w:p>
    <w:p w14:paraId="2BFAE31E" w14:textId="42217349" w:rsidR="00F85AA8" w:rsidRPr="0045778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Konstytucja Rzeczypospolitej Polskiej z dnia 2 kwietnia 1997 r. uchwalona przez Zgromadzenie Narodowe w dniu 2 kwietnia 1997 r., przyjęta przez Naród w referendum konstytucyjnym w dniu 25 maja 1997 r., podpisana przez Prezydenta Rzeczypospolitej Polskiej w dniu 16 lipca 1997 r.  (Dz. U. </w:t>
      </w:r>
      <w:r w:rsidR="00F2266E" w:rsidRPr="00457780">
        <w:rPr>
          <w:rFonts w:ascii="Times New Roman" w:hAnsi="Times New Roman" w:cs="Times New Roman"/>
        </w:rPr>
        <w:t>2009</w:t>
      </w:r>
      <w:r w:rsidRPr="00457780">
        <w:rPr>
          <w:rFonts w:ascii="Times New Roman" w:hAnsi="Times New Roman" w:cs="Times New Roman"/>
        </w:rPr>
        <w:t xml:space="preserve"> 8 poz. </w:t>
      </w:r>
      <w:r w:rsidR="00F2266E" w:rsidRPr="00457780">
        <w:rPr>
          <w:rFonts w:ascii="Times New Roman" w:hAnsi="Times New Roman" w:cs="Times New Roman"/>
        </w:rPr>
        <w:t>946</w:t>
      </w:r>
      <w:r w:rsidRPr="00457780">
        <w:rPr>
          <w:rFonts w:ascii="Times New Roman" w:hAnsi="Times New Roman" w:cs="Times New Roman"/>
        </w:rPr>
        <w:t>);</w:t>
      </w:r>
    </w:p>
    <w:p w14:paraId="52E7B6A3" w14:textId="77777777" w:rsidR="00F85AA8" w:rsidRPr="0045778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Konwencja o prawach dziecka, przyjęta przez Zgromadzenie Ogólne Narodów Zjednoczonych dnia 20 listopada 1989 r. (Dz. U. z  1991 nr 120 poz. 526).</w:t>
      </w:r>
    </w:p>
    <w:p w14:paraId="1E5662A9" w14:textId="77777777" w:rsidR="00F2266E" w:rsidRPr="00457780" w:rsidRDefault="00F2266E" w:rsidP="00F2266E">
      <w:pPr>
        <w:pStyle w:val="dt"/>
        <w:numPr>
          <w:ilvl w:val="0"/>
          <w:numId w:val="19"/>
        </w:numPr>
      </w:pPr>
      <w:r w:rsidRPr="00457780">
        <w:t>Ustawa z dnia 14 grudnia 2016 r. Prawo oświatowe (Dz. U. z 2024 r. poz. 737, 854, 1562, 1635 i 1933 oraz z 2025 r. poz. 619, 620 i 622)</w:t>
      </w:r>
    </w:p>
    <w:p w14:paraId="73139FE5" w14:textId="77777777" w:rsidR="00B7294E" w:rsidRPr="0045778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eastAsia="Times New Roman" w:hAnsi="Times New Roman" w:cs="Times New Roman"/>
          <w:lang w:eastAsia="pl-PL"/>
        </w:rPr>
        <w:t xml:space="preserve">Ustawa z dnia 29 lipca 2005 r. o przeciwdziałaniu przemocy domowej (Dz.U. z 2021 r. poz. 1249 z </w:t>
      </w:r>
      <w:proofErr w:type="spellStart"/>
      <w:r w:rsidRPr="00457780">
        <w:rPr>
          <w:rFonts w:ascii="Times New Roman" w:eastAsia="Times New Roman" w:hAnsi="Times New Roman" w:cs="Times New Roman"/>
          <w:lang w:eastAsia="pl-PL"/>
        </w:rPr>
        <w:lastRenderedPageBreak/>
        <w:t>późn</w:t>
      </w:r>
      <w:proofErr w:type="spellEnd"/>
      <w:r w:rsidRPr="00457780">
        <w:rPr>
          <w:rFonts w:ascii="Times New Roman" w:eastAsia="Times New Roman" w:hAnsi="Times New Roman" w:cs="Times New Roman"/>
          <w:lang w:eastAsia="pl-PL"/>
        </w:rPr>
        <w:t>. zm. oraz z 202</w:t>
      </w:r>
      <w:r w:rsidR="00F2266E" w:rsidRPr="00457780">
        <w:rPr>
          <w:rFonts w:ascii="Times New Roman" w:eastAsia="Times New Roman" w:hAnsi="Times New Roman" w:cs="Times New Roman"/>
          <w:lang w:eastAsia="pl-PL"/>
        </w:rPr>
        <w:t>4</w:t>
      </w:r>
      <w:r w:rsidRPr="00457780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2266E" w:rsidRPr="00457780">
        <w:rPr>
          <w:rFonts w:ascii="Times New Roman" w:eastAsia="Times New Roman" w:hAnsi="Times New Roman" w:cs="Times New Roman"/>
          <w:lang w:eastAsia="pl-PL"/>
        </w:rPr>
        <w:t>1673</w:t>
      </w:r>
      <w:r w:rsidRPr="00457780">
        <w:rPr>
          <w:rFonts w:ascii="Times New Roman" w:eastAsia="Times New Roman" w:hAnsi="Times New Roman" w:cs="Times New Roman"/>
          <w:lang w:eastAsia="pl-PL"/>
        </w:rPr>
        <w:t>)</w:t>
      </w:r>
    </w:p>
    <w:p w14:paraId="52E9FE5D" w14:textId="77777777" w:rsidR="00B7294E" w:rsidRPr="0045778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eastAsia="Times New Roman" w:hAnsi="Times New Roman" w:cs="Times New Roman"/>
          <w:lang w:eastAsia="pl-PL"/>
        </w:rPr>
        <w:t>Ustawa z dnia 9 marca 2023 r. o zmianie ustawy o przeciwdziałaniu przemocy w rodzinie oraz niektórych innych ustaw ( Dz.U. z 2023 r. poz. 535)</w:t>
      </w:r>
      <w:r w:rsidRPr="00457780">
        <w:rPr>
          <w:rFonts w:ascii="Times New Roman" w:hAnsi="Times New Roman" w:cs="Times New Roman"/>
        </w:rPr>
        <w:t>.</w:t>
      </w:r>
    </w:p>
    <w:p w14:paraId="75D01E75" w14:textId="54657FDD" w:rsidR="007817DA" w:rsidRPr="00457780" w:rsidRDefault="006B47AE" w:rsidP="00A94540">
      <w:pPr>
        <w:pStyle w:val="dt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457780">
        <w:rPr>
          <w:sz w:val="22"/>
          <w:szCs w:val="22"/>
        </w:rPr>
        <w:t>Rozporządzenie Ministra Edukacji Narodowej</w:t>
      </w:r>
      <w:r w:rsidR="007817DA" w:rsidRPr="00457780">
        <w:rPr>
          <w:sz w:val="22"/>
          <w:szCs w:val="22"/>
        </w:rPr>
        <w:t xml:space="preserve"> z dnia 9 sierpnia 2017 r. w sprawie zasad organizacji i udzielania pomocy psychologiczno-pedagogicznej w publicznych przedszkolach, szkołach i placówkach (Dz. U. z 2023 r. poz. 1798)</w:t>
      </w:r>
    </w:p>
    <w:p w14:paraId="4C2D6531" w14:textId="45275CD6" w:rsidR="00F85AA8" w:rsidRPr="00457780" w:rsidRDefault="006B47A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Rozporządzenie Ministra Edukacji I Nauki </w:t>
      </w:r>
      <w:r w:rsidR="00F85AA8" w:rsidRPr="00457780">
        <w:rPr>
          <w:rFonts w:ascii="Times New Roman" w:hAnsi="Times New Roman" w:cs="Times New Roman"/>
        </w:rPr>
        <w:t>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1610);</w:t>
      </w:r>
    </w:p>
    <w:p w14:paraId="048FD7DB" w14:textId="77777777" w:rsidR="00A94540" w:rsidRPr="00457780" w:rsidRDefault="00162397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USTAWA z dnia 9 czerwca 2022 r. o wspieraniu i resocjalizacji nieletnich (Dz. U. z 2022 r. poz. 1700);</w:t>
      </w:r>
      <w:r w:rsidR="007817DA" w:rsidRPr="00457780">
        <w:rPr>
          <w:rFonts w:ascii="Times New Roman" w:hAnsi="Times New Roman" w:cs="Times New Roman"/>
        </w:rPr>
        <w:t xml:space="preserve"> z 2023 r. poz. 289, 1860</w:t>
      </w:r>
    </w:p>
    <w:p w14:paraId="1D5891E0" w14:textId="77777777" w:rsidR="00A94540" w:rsidRPr="00457780" w:rsidRDefault="00A94540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U S T A W A z dnia 13 maja 2016 r. o przeciwdziałaniu zagrożeniom przestępczością</w:t>
      </w:r>
    </w:p>
    <w:p w14:paraId="5C3BA220" w14:textId="77777777" w:rsidR="0045151C" w:rsidRPr="00457780" w:rsidRDefault="00A94540" w:rsidP="0045151C">
      <w:pPr>
        <w:pStyle w:val="Akapitzlist1"/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na tle seksualnym i ochronie małoletnich (Dz. 2023 1304 i 1606) </w:t>
      </w:r>
    </w:p>
    <w:p w14:paraId="3DA99337" w14:textId="21A8BDA5" w:rsidR="0045151C" w:rsidRPr="00457780" w:rsidRDefault="006B47AE" w:rsidP="0045151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 xml:space="preserve">Rozporządzenie Ministra Edukacji Narodowej </w:t>
      </w:r>
      <w:r w:rsidR="0045151C" w:rsidRPr="00457780">
        <w:rPr>
          <w:rFonts w:ascii="Times New Roman" w:hAnsi="Times New Roman" w:cs="Times New Roman"/>
          <w:sz w:val="24"/>
          <w:szCs w:val="24"/>
        </w:rPr>
        <w:t>z dnia 14 lutego 2017 r.                   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356, z 2018 r. poz. 1679, z 2021 r. poz. 1533, z 2022 r. poz. 609 i 1717, z 2023 r. poz. 312 i 1759, z 2024 r. poz. 996 oraz z 2025 r. poz. 378)</w:t>
      </w:r>
    </w:p>
    <w:p w14:paraId="44FFC93B" w14:textId="2BB5F7E6" w:rsidR="00C767F8" w:rsidRPr="00457780" w:rsidRDefault="00C767F8" w:rsidP="0045151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>Statut szkoły</w:t>
      </w:r>
    </w:p>
    <w:p w14:paraId="01A97B0A" w14:textId="0AE64EE2" w:rsidR="00AA4720" w:rsidRPr="00457780" w:rsidRDefault="00AA4720" w:rsidP="00AA4720">
      <w:pPr>
        <w:pStyle w:val="Tekstpodstawowy21"/>
        <w:numPr>
          <w:ilvl w:val="0"/>
          <w:numId w:val="43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457780">
        <w:rPr>
          <w:rFonts w:ascii="Times New Roman" w:hAnsi="Times New Roman" w:cs="Times New Roman"/>
          <w:sz w:val="22"/>
          <w:szCs w:val="22"/>
        </w:rPr>
        <w:t xml:space="preserve">Standardy Ochrony Małoletnich; </w:t>
      </w:r>
    </w:p>
    <w:p w14:paraId="5DE1D059" w14:textId="77777777" w:rsidR="00AA4720" w:rsidRPr="00457780" w:rsidRDefault="00AA4720" w:rsidP="00AA4720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69E10362" w14:textId="36FFB49A" w:rsidR="0045151C" w:rsidRPr="00457780" w:rsidRDefault="0045151C" w:rsidP="0045151C">
      <w:pPr>
        <w:pStyle w:val="Akapitzlist1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  <w:sectPr w:rsidR="0045151C" w:rsidRPr="00457780" w:rsidSect="00595B90">
          <w:footerReference w:type="default" r:id="rId7"/>
          <w:pgSz w:w="11906" w:h="16838"/>
          <w:pgMar w:top="1701" w:right="1134" w:bottom="1701" w:left="1134" w:header="709" w:footer="709" w:gutter="0"/>
          <w:cols w:space="708"/>
          <w:docGrid w:linePitch="360" w:charSpace="-2049"/>
        </w:sectPr>
      </w:pPr>
      <w:r w:rsidRPr="00457780">
        <w:rPr>
          <w:rFonts w:ascii="Times New Roman" w:hAnsi="Times New Roman" w:cs="Times New Roman"/>
        </w:rPr>
        <w:t>.</w:t>
      </w:r>
    </w:p>
    <w:p w14:paraId="784BAB9A" w14:textId="29442CFB" w:rsidR="002722AC" w:rsidRPr="00457780" w:rsidRDefault="004B3807">
      <w:pPr>
        <w:rPr>
          <w:rFonts w:ascii="Times New Roman" w:hAnsi="Times New Roman" w:cs="Times New Roman"/>
          <w:b/>
          <w:sz w:val="24"/>
          <w:szCs w:val="24"/>
        </w:rPr>
      </w:pPr>
      <w:r w:rsidRPr="00457780">
        <w:rPr>
          <w:rFonts w:ascii="Times New Roman" w:hAnsi="Times New Roman" w:cs="Times New Roman"/>
          <w:b/>
          <w:sz w:val="24"/>
          <w:szCs w:val="24"/>
        </w:rPr>
        <w:lastRenderedPageBreak/>
        <w:t>XIX. PLAN DZIAŁAŃ WYCHOWAWCZO-PROFILAKTYCZNYCH</w:t>
      </w:r>
      <w:r w:rsidR="00113A05" w:rsidRPr="00457780">
        <w:rPr>
          <w:rFonts w:ascii="Times New Roman" w:hAnsi="Times New Roman" w:cs="Times New Roman"/>
          <w:b/>
          <w:sz w:val="24"/>
          <w:szCs w:val="24"/>
        </w:rPr>
        <w:t xml:space="preserve"> 2025/2026</w:t>
      </w:r>
      <w:r w:rsidR="00DA1519" w:rsidRPr="00457780">
        <w:rPr>
          <w:rFonts w:ascii="Times New Roman" w:hAnsi="Times New Roman" w:cs="Times New Roman"/>
          <w:b/>
          <w:sz w:val="24"/>
          <w:szCs w:val="24"/>
        </w:rPr>
        <w:t xml:space="preserve">  W KLASACH I-VIII</w:t>
      </w:r>
    </w:p>
    <w:p w14:paraId="0A032D75" w14:textId="77777777" w:rsidR="002722AC" w:rsidRPr="00457780" w:rsidRDefault="002722AC">
      <w:pPr>
        <w:rPr>
          <w:rFonts w:ascii="Times New Roman" w:hAnsi="Times New Roman" w:cs="Times New Roman"/>
          <w:sz w:val="24"/>
          <w:szCs w:val="24"/>
        </w:rPr>
      </w:pPr>
    </w:p>
    <w:p w14:paraId="36F39462" w14:textId="77777777" w:rsidR="002722AC" w:rsidRPr="00457780" w:rsidRDefault="00B83798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 xml:space="preserve">OBSZAR: BEZPIECZEŃSTWO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457780" w14:paraId="6DFB31A9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33E4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85D2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BAE2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457780" w14:paraId="55014D6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1E1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Zapoznanie uczniów z podstawowymi zasadami bezpieczeństwa w szkole oraz w różnych sytuacjach życiowych</w:t>
            </w:r>
            <w:r w:rsidR="00B83798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6983AD" w14:textId="77777777" w:rsidR="00A94540" w:rsidRPr="00457780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Edukacja na temat Standardów Ochrony Małoletnich.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335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Zapoznanie uczniów z obowiązującymi w szkole:</w:t>
            </w:r>
          </w:p>
          <w:p w14:paraId="4CD7E3A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regulaminami i procedurami.</w:t>
            </w:r>
          </w:p>
          <w:p w14:paraId="114657D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Zapoznanie uczniów z telefonami alarmowymi, z zasadami udzielania pierwszej pomocy.</w:t>
            </w:r>
          </w:p>
          <w:p w14:paraId="52A48D7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Zapoznanie uczniów z zasadami BHP na lekcjach, podczas przerw, w domu, w czasie wolnym, na ulicy.</w:t>
            </w:r>
          </w:p>
          <w:p w14:paraId="0DD447E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5. Zapoznanie uczniów ze znakami drogowymi.</w:t>
            </w:r>
          </w:p>
          <w:p w14:paraId="23D746C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6.Przygotowanie uczniów do egzaminu na kartę rowerową.</w:t>
            </w:r>
          </w:p>
          <w:p w14:paraId="14C4172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7. Przygotowanie do bezpiecznego korzystania ze środków komunikacji.</w:t>
            </w:r>
          </w:p>
          <w:p w14:paraId="41B9874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8. Kształtowanie umiejętności utrzymywania ładu i porządku wokół siebie, w miejscu nauki.</w:t>
            </w:r>
          </w:p>
          <w:p w14:paraId="0588045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9. Uczestnictwo w konkursach dotyczących bezpieczeństwa.</w:t>
            </w:r>
          </w:p>
          <w:p w14:paraId="4E1B4B0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10. Kształtowanie świadomości niebezpieczeństw</w:t>
            </w:r>
          </w:p>
          <w:p w14:paraId="0819578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wynikających z kontaktów z nieznajomymi.</w:t>
            </w:r>
          </w:p>
          <w:p w14:paraId="4F40B588" w14:textId="4AA8BEDC" w:rsidR="002722AC" w:rsidRPr="00457780" w:rsidRDefault="002722AC" w:rsidP="0045151C">
            <w:pPr>
              <w:pStyle w:val="Akapitzlist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7780">
              <w:rPr>
                <w:rFonts w:ascii="Times New Roman" w:hAnsi="Times New Roman"/>
                <w:sz w:val="24"/>
                <w:szCs w:val="24"/>
              </w:rPr>
              <w:t>Spotkania z przedstawicielami instytucji zajmujących się bezpieczeństwem- Komenda Powiatowa Policji, Państwowa Straż Pożarna.</w:t>
            </w:r>
          </w:p>
          <w:p w14:paraId="0080FF2C" w14:textId="77777777" w:rsidR="00A94540" w:rsidRPr="00457780" w:rsidRDefault="00A94540" w:rsidP="0045151C">
            <w:pPr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Standardy Ochrony Małoletnich.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E983" w14:textId="77777777" w:rsidR="00B66BB9" w:rsidRPr="00457780" w:rsidRDefault="00B66B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30103F1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A50A44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2BB129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B66BB9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  <w:p w14:paraId="5DC5A3D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022B5FA7" w14:textId="77777777" w:rsidR="00EA7DEE" w:rsidRPr="00457780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</w:tc>
      </w:tr>
      <w:tr w:rsidR="002722AC" w:rsidRPr="00457780" w14:paraId="4A6A5C1D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A0E" w14:textId="193FD21E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Przeciwdziałanie agresji i przemocy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rówieśniczej.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B93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Diagnoza środowiska:</w:t>
            </w:r>
          </w:p>
          <w:p w14:paraId="6799C99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a) wczesne wykrywanie form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agresji i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przemocy wśród uczniów,</w:t>
            </w:r>
          </w:p>
          <w:p w14:paraId="3FC1A135" w14:textId="790EACF3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onsultacje z rodzicami, w razie konieczności wszczęcie procedury „Niebieskie Karty”.</w:t>
            </w:r>
          </w:p>
          <w:p w14:paraId="025238A9" w14:textId="7E698388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Praca nad d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oskonaleniem swojego charakteru.</w:t>
            </w:r>
          </w:p>
          <w:p w14:paraId="6CE7AA3E" w14:textId="299982B3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Zwiększenie świadomości uczniów na temat przejawów agresji fizycznej, słownej i psychicznej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i radzenia sobie z nią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poprzez warsztaty, p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ogadanki, indywidualne rozmowy.</w:t>
            </w:r>
          </w:p>
          <w:p w14:paraId="0E7AF14E" w14:textId="555F09D3" w:rsidR="002722AC" w:rsidRPr="00457780" w:rsidRDefault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Stała współpraca z pracownikami szkoły w zakresie</w:t>
            </w:r>
          </w:p>
          <w:p w14:paraId="1D87FCA7" w14:textId="38C93715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zaobserwowany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ch negatywnych </w:t>
            </w:r>
            <w:proofErr w:type="spellStart"/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uczniów.</w:t>
            </w:r>
          </w:p>
          <w:p w14:paraId="04F458CE" w14:textId="7BB04727" w:rsidR="002722AC" w:rsidRPr="00457780" w:rsidRDefault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Reagowanie na wszystki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>e niepożądane zachowania ucznia.</w:t>
            </w:r>
          </w:p>
          <w:p w14:paraId="077884D1" w14:textId="53BD68A1" w:rsidR="002722AC" w:rsidRPr="00457780" w:rsidRDefault="00566C08" w:rsidP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Spotkania z przedstawicielami  Komendy Policji dotyczące odpowiedzialności nieletnich, </w:t>
            </w:r>
            <w:r w:rsidR="00AD0BCE" w:rsidRPr="00457780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, profilaktyki.</w:t>
            </w:r>
          </w:p>
          <w:p w14:paraId="358BF0C9" w14:textId="253C3E7F" w:rsidR="002722AC" w:rsidRPr="00457780" w:rsidRDefault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Współpraca z instytucjami udzielającymi pomocy i</w:t>
            </w:r>
          </w:p>
          <w:p w14:paraId="602B6F1E" w14:textId="5F786D3A" w:rsidR="00AD0BCE" w:rsidRPr="00457780" w:rsidRDefault="002722AC" w:rsidP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wsparcia.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18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 szkoły</w:t>
            </w:r>
          </w:p>
          <w:p w14:paraId="6AD7BDB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1954B8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77F493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3929A93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  <w:p w14:paraId="0E4D66B8" w14:textId="77777777" w:rsidR="00EA7DEE" w:rsidRPr="00457780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</w:tr>
    </w:tbl>
    <w:p w14:paraId="43F80D06" w14:textId="77777777" w:rsidR="00113A05" w:rsidRPr="00457780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5A4FE3" w14:textId="77777777" w:rsidR="002722AC" w:rsidRPr="00457780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>OBSZAR: ZDROWIE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457780" w14:paraId="7F0C448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865E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1E4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D514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457780" w14:paraId="53676EF0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7D82" w14:textId="04A8BAFF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Zwiększenie świadomości uczniów dotyczącej zdrowego stylu życia.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Działania związane z przedmiotem: edukacja zdrowotna.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99F3" w14:textId="58A76F3C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1.Przekazywanie wiedzy podczas lekcji wychowawczych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2E22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Spotkania z przedstawicielami instytucji zajmujących się</w:t>
            </w:r>
          </w:p>
          <w:p w14:paraId="252BF5E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profilaktyką zdrowotną.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383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226D1B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wychowania</w:t>
            </w:r>
          </w:p>
          <w:p w14:paraId="76486DD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fizycznego, przyrody, biologii</w:t>
            </w:r>
          </w:p>
          <w:p w14:paraId="53AA9D7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2722AC" w:rsidRPr="00457780" w14:paraId="51F6CD6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A6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Propagowanie aktywnego i zdrowego stylu życia.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A7B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Praca na zajęciach lekcyjnych i pozalekcyjnych.</w:t>
            </w:r>
          </w:p>
          <w:p w14:paraId="7AE61E0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Uczestnictwo w konkursach i kampaniach związanych z promocją aktywnego i zdrowego stylu życia.</w:t>
            </w:r>
          </w:p>
          <w:p w14:paraId="691BBB40" w14:textId="0EDE9C2E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 profilaktycznych: 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„ Mały Mistrz”, „Akademia Dobrej Energii Junior”, „Apteczka Pierwszej Pomocy Emocjonalnej”, „Archipelag Skarbów”</w:t>
            </w:r>
          </w:p>
          <w:p w14:paraId="67EB810E" w14:textId="77777777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Spędzanie czasu na świeżym powietrzu.</w:t>
            </w:r>
          </w:p>
          <w:p w14:paraId="50C2EB20" w14:textId="0D1A49F6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Promowanie aktywności sportowej </w:t>
            </w:r>
          </w:p>
          <w:p w14:paraId="60C2F9D3" w14:textId="77777777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Zapewnienie uczniom poczucia bezpieczeństwa fizycznego i psychicznego oraz komfortu podczas zajęć edukacyjnych.</w:t>
            </w:r>
          </w:p>
          <w:p w14:paraId="45F92CD5" w14:textId="7EC96024" w:rsidR="002722AC" w:rsidRPr="00457780" w:rsidRDefault="00AD0BCE" w:rsidP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Rozwijanie sprawności fizycznej, kształtowanie nawyków prozdrowotnych.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D2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5B7F5E7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40575E7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wychowania fizycznego</w:t>
            </w:r>
          </w:p>
          <w:p w14:paraId="72CFA8E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2390D16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05BD807C" w14:textId="77777777" w:rsidR="00AD0BCE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Higienistka szkolna</w:t>
            </w:r>
          </w:p>
        </w:tc>
      </w:tr>
      <w:tr w:rsidR="002722AC" w:rsidRPr="00457780" w14:paraId="3C0D644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65F3" w14:textId="581A8255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Kształtowanie i propagowanie postaw ekologicznych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EFB" w14:textId="77777777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Zajęcia o tematyce ekologicznej w ramach lekcji przyrody, geografii, biologii, techniki.</w:t>
            </w:r>
          </w:p>
          <w:p w14:paraId="217A3366" w14:textId="00961161" w:rsidR="002722AC" w:rsidRPr="00457780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Zajęcia ekologiczne w blokach tematycznych – edukacja wczesnoszkolna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15272" w14:textId="5ED9B42E" w:rsidR="002722AC" w:rsidRPr="00457780" w:rsidRDefault="00AD0BCE" w:rsidP="00566C0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Udział w konkursach, kampaniach związanych z tematyką ekologiczną.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A7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1A1D2AF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6C073B7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16BB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457780" w14:paraId="6873849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D9AD" w14:textId="761258FB" w:rsidR="00A94540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Organizacja procesu wspierania uczniów z  specjalnymi potrzebami edukacyjnymi oraz wymagających wsparcia w sferze zdrowia psychicznego.</w:t>
            </w:r>
          </w:p>
          <w:p w14:paraId="3C24BDC8" w14:textId="77777777" w:rsidR="00A94540" w:rsidRPr="00457780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Instytucje pomocowe w naszym regionie.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5C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Dostosowanie wymagań edukacyjnych do specjalnych</w:t>
            </w:r>
          </w:p>
          <w:p w14:paraId="2CF9EE5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potrzeb i możliwości psychofizycznych uczniów.</w:t>
            </w:r>
          </w:p>
          <w:p w14:paraId="0B38524D" w14:textId="1F8519D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Organizacja zajęć w ramach pomo</w:t>
            </w:r>
            <w:r w:rsidR="00566C08" w:rsidRPr="00457780">
              <w:rPr>
                <w:rFonts w:ascii="Times New Roman" w:hAnsi="Times New Roman" w:cs="Times New Roman"/>
                <w:sz w:val="24"/>
                <w:szCs w:val="24"/>
              </w:rPr>
              <w:t>cy psychologiczno-pedagogicznej.</w:t>
            </w:r>
          </w:p>
          <w:p w14:paraId="0ABA024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I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ndywidualne rozmowy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64160" w14:textId="26C47353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4. Współpraca z Poradnią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– Pedagogiczną</w:t>
            </w:r>
            <w:r w:rsidR="00C439B0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7AE" w:rsidRPr="00457780">
              <w:rPr>
                <w:rFonts w:ascii="Times New Roman" w:hAnsi="Times New Roman" w:cs="Times New Roman"/>
                <w:sz w:val="24"/>
                <w:szCs w:val="24"/>
              </w:rPr>
              <w:t>Miejsko-Gminy Ośrodek Pomocy Społecznej, Ośrodek Interwencji Kryzysowej</w:t>
            </w:r>
          </w:p>
          <w:p w14:paraId="05D89ADC" w14:textId="471F240D" w:rsidR="002722AC" w:rsidRPr="00457780" w:rsidRDefault="00C439B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Obserwacja </w:t>
            </w:r>
            <w:proofErr w:type="spellStart"/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uczniów na tle rówieśników.</w:t>
            </w:r>
          </w:p>
          <w:p w14:paraId="61B99C1F" w14:textId="10B6E29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45E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43267D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CC5AB2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6438BB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3853230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</w:tbl>
    <w:p w14:paraId="32B21515" w14:textId="77777777" w:rsidR="002722AC" w:rsidRPr="00457780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DF8F02" w14:textId="77777777" w:rsidR="002722AC" w:rsidRPr="00457780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>OBSZAR: RELACJE INTERPERSONALNE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457780" w14:paraId="7558FD9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2B66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C2A4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E92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457780" w14:paraId="68CAC13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F1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Miejsce ucznia w grupie rówieśniczej, integracja środowiska szkolnego, wzajemne poznanie się.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277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916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Zajęcia integrujące grupę lub zespół klasowy.</w:t>
            </w:r>
          </w:p>
          <w:p w14:paraId="1AE33CCF" w14:textId="2B45BC26" w:rsidR="002722AC" w:rsidRPr="00457780" w:rsidRDefault="00DB40E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Udział w uroczystościach, imprezach, zabawach klasowych i szkolnych.</w:t>
            </w:r>
          </w:p>
          <w:p w14:paraId="1AA08BB9" w14:textId="2D4FD09A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3. Organizacja imprez szkolnych z udziałem </w:t>
            </w:r>
            <w:r w:rsidR="00422C53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uczniów, rodziców i nauczycieli; </w:t>
            </w:r>
          </w:p>
          <w:p w14:paraId="5C2EE6C3" w14:textId="77777777" w:rsidR="00DB40E8" w:rsidRPr="00457780" w:rsidRDefault="002722AC" w:rsidP="00DB40E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Kształtowanie umiejętności nawiązywania i podtrzymania pozytywnej relacji z rówieśnikami</w:t>
            </w:r>
            <w:r w:rsidR="00DB40E8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E536E" w14:textId="0E57AADF" w:rsidR="002722AC" w:rsidRPr="00457780" w:rsidRDefault="00422C53" w:rsidP="00DB40E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Wybór samorządu klasowego i szkolnego.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6E0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05F14FA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588667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2CCEFB8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1B945B4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257DDE6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Opiekun Samorządu Uczniowskiego</w:t>
            </w:r>
          </w:p>
        </w:tc>
      </w:tr>
      <w:tr w:rsidR="002722AC" w:rsidRPr="00457780" w14:paraId="2FF020E8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DE4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Wyposażenie ucznia w umiejętności niezbędne do współdziałania z innymi.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2354" w14:textId="359BC488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Zapoznanie uczniów z normami i zasadami</w:t>
            </w:r>
            <w:r w:rsidR="00E27377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współżycia społecznego poprzez:</w:t>
            </w:r>
          </w:p>
          <w:p w14:paraId="09B6500B" w14:textId="77777777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uczenie zasad kulturalnego zachowania się w środowisku szkolnym i poza nim,</w:t>
            </w:r>
          </w:p>
          <w:p w14:paraId="322979A8" w14:textId="77777777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poszanowanie praw i potrzeb innych,</w:t>
            </w:r>
          </w:p>
          <w:p w14:paraId="7C2CFCB1" w14:textId="77777777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właściwego zachowania się w sytuacjach trudnych, ryzykownych, </w:t>
            </w:r>
          </w:p>
          <w:p w14:paraId="0E817ED7" w14:textId="33CF5A44" w:rsidR="002722AC" w:rsidRPr="00457780" w:rsidRDefault="00422C53" w:rsidP="00E2737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naukę konstruktywnego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rozwiązywania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konfliktów</w:t>
            </w:r>
          </w:p>
          <w:p w14:paraId="18EBB10F" w14:textId="77777777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uczenie asertywności</w:t>
            </w:r>
          </w:p>
          <w:p w14:paraId="24F453B5" w14:textId="34C6B9C5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uczenie umiejętności współpracy </w:t>
            </w:r>
          </w:p>
          <w:p w14:paraId="4C3C16A1" w14:textId="46D196F4" w:rsidR="002722AC" w:rsidRPr="00457780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rozwijanie empatii</w:t>
            </w:r>
          </w:p>
          <w:p w14:paraId="383CEA17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uczenie odpowiedzialności, podejmowania decyzji i ponoszenia za nie konsekwencji</w:t>
            </w:r>
          </w:p>
          <w:p w14:paraId="13ED58C3" w14:textId="376DE93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Zapoz</w:t>
            </w:r>
            <w:r w:rsidR="00E27377" w:rsidRPr="00457780">
              <w:rPr>
                <w:rFonts w:ascii="Times New Roman" w:hAnsi="Times New Roman" w:cs="Times New Roman"/>
                <w:sz w:val="24"/>
                <w:szCs w:val="24"/>
              </w:rPr>
              <w:t>nanie uczniów ze Statutem Szkoły</w:t>
            </w:r>
          </w:p>
          <w:p w14:paraId="3B24FF2B" w14:textId="2839F9E5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Poznawanie zasad właściwego zachowania s</w:t>
            </w:r>
            <w:r w:rsidR="00AE1C48" w:rsidRPr="00457780">
              <w:rPr>
                <w:rFonts w:ascii="Times New Roman" w:hAnsi="Times New Roman" w:cs="Times New Roman"/>
                <w:sz w:val="24"/>
                <w:szCs w:val="24"/>
              </w:rPr>
              <w:t>ię w instytucjach kulturalnych.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E28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Całe</w:t>
            </w:r>
          </w:p>
          <w:p w14:paraId="4DC8EB1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Grono Pedagogiczne</w:t>
            </w:r>
          </w:p>
        </w:tc>
      </w:tr>
      <w:tr w:rsidR="002722AC" w:rsidRPr="00457780" w14:paraId="03A7CCCB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3AB" w14:textId="656E3F1B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Eliminowanie napięć psychicznych spowodowanych m.in. niepowodzeniami szkolnymi oraz trudnościami w kontaktach z rówieśnikami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Aktywizacja uczniów.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B35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1. Organizacja zajęć: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– wyrównawczych, 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rewalidacyjnych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korekcyjno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- kompensacyjnych, logopedycznych, rozwijających kompetencje emocjonalno-społeczne oraz innych zajęć specjalistycznych.</w:t>
            </w:r>
          </w:p>
          <w:p w14:paraId="3320D22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Prowadzenie indywidualnych rozmów wspierających i motywujących z uczniami.</w:t>
            </w:r>
          </w:p>
          <w:p w14:paraId="0D29D93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3. Współpraca z Poradnią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– Pedagogiczną.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C05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2EA492C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A9FD4B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0AFD34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54486B1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941ECB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123C0C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  <w:tr w:rsidR="002722AC" w:rsidRPr="00457780" w14:paraId="3CE91182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3F4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Zwiększenie świadomości uczniów dotyczącej sytuacji osób niepełnosprawnych oraz tolerancji dla inności, odmienności innych osób.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046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Zapoznanie z prawami dziecka wynikającymi z Konwencji o Prawach Dziecka.</w:t>
            </w:r>
          </w:p>
          <w:p w14:paraId="79C577B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Poznanie praw i obowiązków ucznia.</w:t>
            </w:r>
          </w:p>
          <w:p w14:paraId="278ED6A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Uświadamianie uczniom, gdzie znajdą pomoc w sytuacji</w:t>
            </w:r>
          </w:p>
          <w:p w14:paraId="2DCE054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trudnej.</w:t>
            </w:r>
          </w:p>
          <w:p w14:paraId="53AE817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Udział w pogadankach na temat tolerancji i szacunku dla</w:t>
            </w:r>
          </w:p>
          <w:p w14:paraId="68A97CE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drugiego człowieka.</w:t>
            </w:r>
          </w:p>
          <w:p w14:paraId="492ABA5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5. Organizacja dni tematycznych np.: „Obchody Dnia Osób Niepełnosprawnych”, „Światowy Dzień Świadomości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Autyzmu”. „Dzień Praw Dziecka”, „Dzień Tolerancji i Życzliwości”</w:t>
            </w:r>
          </w:p>
          <w:p w14:paraId="073B4319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Wolontariat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BEF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4A70F6D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ABB0E9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252AB6C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2B3C66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75CFB89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  <w:tr w:rsidR="002722AC" w:rsidRPr="00457780" w14:paraId="1707AC33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78EC" w14:textId="3AA575DA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Uwrażliwienie uczniów na potrzeby innych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, promowanie postaw obywatelskich.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E7A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Organizowanie na terenie szkoły akcji charytatywnych.</w:t>
            </w:r>
          </w:p>
          <w:p w14:paraId="01514877" w14:textId="77777777" w:rsidR="0071214C" w:rsidRPr="00457780" w:rsidRDefault="002722AC" w:rsidP="00AE1C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Udz</w:t>
            </w:r>
            <w:r w:rsidR="0071214C" w:rsidRPr="00457780">
              <w:rPr>
                <w:rFonts w:ascii="Times New Roman" w:hAnsi="Times New Roman" w:cs="Times New Roman"/>
                <w:sz w:val="24"/>
                <w:szCs w:val="24"/>
              </w:rPr>
              <w:t>iał w ogólnopolskich zbiórkach.</w:t>
            </w:r>
          </w:p>
          <w:p w14:paraId="7C2DB28E" w14:textId="755AEBE3" w:rsidR="002722AC" w:rsidRPr="00457780" w:rsidRDefault="0071214C" w:rsidP="00AE1C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1C48" w:rsidRPr="00457780">
              <w:rPr>
                <w:rFonts w:ascii="Times New Roman" w:hAnsi="Times New Roman" w:cs="Times New Roman"/>
                <w:sz w:val="24"/>
                <w:szCs w:val="24"/>
              </w:rPr>
              <w:t>Współpraca z Dom Seniora w Drogini.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F82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867F91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7CAAF2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65AF742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2722AC" w:rsidRPr="00457780" w14:paraId="2804E9F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E491" w14:textId="0F6C7ECD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Podnoszenie wiary we własne możliwości.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F7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Udział uczniów w zajęciach pozalekcyjnych zgodnie z potrzebami, zainteresowaniami i uzdolnieniami uczniów.</w:t>
            </w:r>
          </w:p>
          <w:p w14:paraId="33D5287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2. Udział w zajęciach 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specjalistycznych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- wyrównawczych, logopedycznych, rewalidacyjnych,</w:t>
            </w:r>
          </w:p>
          <w:p w14:paraId="137F646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korekcyjno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– kompensacyjnych, zajęciach rozwijających kompetencje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emocjonalno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- społeczne.</w:t>
            </w:r>
          </w:p>
          <w:p w14:paraId="193CB71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Udział uczniów w konkursach klasowych, szkolnych i pozaszkolnych.</w:t>
            </w:r>
          </w:p>
          <w:p w14:paraId="4947B84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Współpraca nauczycieli z rodzicami uczniów w celu podnoszenia efektów kształcenia.</w:t>
            </w:r>
          </w:p>
          <w:p w14:paraId="5F746E7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5. Diagnozowanie potencjałów intelektualnych uczniów –</w:t>
            </w:r>
          </w:p>
          <w:p w14:paraId="10BF287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badania psychol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ogiczno-pedagogiczne.</w:t>
            </w:r>
          </w:p>
          <w:p w14:paraId="10815260" w14:textId="3C1854E8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63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1990089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45A6ED9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FF6689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B1655E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42EB110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4EF83E2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  <w:p w14:paraId="2474985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457780" w14:paraId="5A506AF5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8B70" w14:textId="7E924BF8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Rozwój osobowości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i samodzielności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ucznia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i myślenia analitycznego.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438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Wspomaganie u uczniów umiejętności samopoznania:</w:t>
            </w:r>
          </w:p>
          <w:p w14:paraId="11EF0F0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a) wykorzystywanie sytuacji szkolnych do treningu</w:t>
            </w:r>
          </w:p>
          <w:p w14:paraId="1B1F553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rozpoznawania własnych emocji, uczuć, predyspozycji i</w:t>
            </w:r>
          </w:p>
          <w:p w14:paraId="1C15974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deficytów,</w:t>
            </w:r>
          </w:p>
          <w:p w14:paraId="0359F07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b) wdrażanie do autorefleksji.</w:t>
            </w:r>
          </w:p>
          <w:p w14:paraId="2C69CA8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Stymulowanie rozwoju samoakceptacji i samokontroli:</w:t>
            </w:r>
          </w:p>
          <w:p w14:paraId="718AC48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a) kształtowanie umiejętności kontrolowania zachowania i</w:t>
            </w:r>
          </w:p>
          <w:p w14:paraId="73A3419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panowania nad emocjami, kreowania własnego wizerunku,</w:t>
            </w:r>
          </w:p>
          <w:p w14:paraId="59174AB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b) wdrażanie do samooceny.</w:t>
            </w:r>
          </w:p>
          <w:p w14:paraId="6D993B3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Umiejętność wykorzystania własnego potencjału:</w:t>
            </w:r>
          </w:p>
          <w:p w14:paraId="2A82BCA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a) motywowanie uczniów do nauki szkolnej,</w:t>
            </w:r>
          </w:p>
          <w:p w14:paraId="748C015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b) rozbudzanie i poszerzanie zainteresowań uczniów,</w:t>
            </w:r>
          </w:p>
          <w:p w14:paraId="3A1C936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stwarzanie warunków do realizowania działań wynikających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 zainteresowań, uzdolnień uczniów</w:t>
            </w:r>
          </w:p>
          <w:p w14:paraId="754F381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d) rozwijanie zdolności twórczego myślenia,</w:t>
            </w:r>
          </w:p>
          <w:p w14:paraId="7B26F51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e) pomoc uczniom w radzeniu sobie z własnymi</w:t>
            </w:r>
          </w:p>
          <w:p w14:paraId="2095323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niedoskonałościami,</w:t>
            </w:r>
          </w:p>
          <w:p w14:paraId="16B4777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f) kształtowanie hierarchii wartości,</w:t>
            </w:r>
          </w:p>
          <w:p w14:paraId="24580A5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g) praca z uczniem zdolnym,</w:t>
            </w:r>
          </w:p>
          <w:p w14:paraId="60926E7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h) praca z uczniem o 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specjalnych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potrzebach edukacyjnych.</w:t>
            </w:r>
          </w:p>
          <w:p w14:paraId="6CA4E5E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Udział uczniów w zajęciach pozalekcyjnych.</w:t>
            </w:r>
          </w:p>
          <w:p w14:paraId="0D13E55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5. Realizacja zadań wynikających z Narodowego Programu Rozwoju Czytelnictwa.</w:t>
            </w:r>
          </w:p>
          <w:p w14:paraId="210E6438" w14:textId="64795230" w:rsidR="0045151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="00705569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z zakresu edukacji finansowej.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07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441260F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01DE3F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65BFD34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0B18FC0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5889329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2267B95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  <w:p w14:paraId="003DB4D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457780" w14:paraId="686EE4C0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2FB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76B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Zapoznanie rodziców ze, Statutem Szkoły, Programem Wychowaw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czo- Profilaktycznym  oraz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regulaminami, procedurami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CA50A" w14:textId="72F8A92D" w:rsidR="002722AC" w:rsidRPr="00457780" w:rsidRDefault="008763EE" w:rsidP="00FF128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</w:t>
            </w:r>
            <w:r w:rsidR="00FF1286" w:rsidRPr="00457780">
              <w:rPr>
                <w:rFonts w:ascii="Times New Roman" w:hAnsi="Times New Roman" w:cs="Times New Roman"/>
                <w:sz w:val="24"/>
                <w:szCs w:val="24"/>
              </w:rPr>
              <w:t>acji dziecka w szkole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C788D8" w14:textId="47765A6C" w:rsidR="002722AC" w:rsidRPr="00457780" w:rsidRDefault="00FF128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Indywidualn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e rozmowy z uczniem i rodzicem.</w:t>
            </w:r>
          </w:p>
          <w:p w14:paraId="596EA45C" w14:textId="438FD625" w:rsidR="007D6227" w:rsidRPr="00457780" w:rsidRDefault="00FF1286" w:rsidP="00FF128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 Doskonalenie zawodowe nauczycieli i wychowawców.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41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2CD460E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6A9622C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CC13A9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3BF13D7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30D1030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5D6E383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</w:tr>
    </w:tbl>
    <w:p w14:paraId="014A8CFE" w14:textId="77777777" w:rsidR="002722AC" w:rsidRPr="00457780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3F44C4" w14:textId="77777777" w:rsidR="00113A05" w:rsidRPr="00457780" w:rsidRDefault="00113A05" w:rsidP="00407A61">
      <w:pPr>
        <w:rPr>
          <w:rFonts w:ascii="Times New Roman" w:hAnsi="Times New Roman" w:cs="Times New Roman"/>
          <w:sz w:val="24"/>
          <w:szCs w:val="24"/>
        </w:rPr>
      </w:pPr>
    </w:p>
    <w:p w14:paraId="08EF22FC" w14:textId="77777777" w:rsidR="00113A05" w:rsidRPr="00457780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40FADB0" w14:textId="77777777" w:rsidR="002722AC" w:rsidRPr="00457780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>OBSZAR: PROFILAKTYKA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457780" w14:paraId="2270F343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025F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5CA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DC36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457780" w14:paraId="6F0F342C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D8A" w14:textId="739C217C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Przeciwdziałanie uzależnieniu od Internetu, gier komputerowych, portali społecznościowych oraz telefonów komórkowych.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Higiena cyfrowa, wykorzystanie AI.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2CE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1.Omawianie zagrożeń związanych z nadmiernym korzystaniem z Internetu, telefonów komórkowych oraz gier komputerowych.</w:t>
            </w:r>
          </w:p>
          <w:p w14:paraId="729321E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Kształtowanie świadomości niebezpieczeństw</w:t>
            </w:r>
          </w:p>
          <w:p w14:paraId="293EF43F" w14:textId="0A2F2889" w:rsidR="002722AC" w:rsidRPr="00457780" w:rsidRDefault="002722AC" w:rsidP="00407A6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wynikających z anonimowości kontaktów or</w:t>
            </w:r>
            <w:r w:rsidR="00407A61" w:rsidRPr="00457780">
              <w:rPr>
                <w:rFonts w:ascii="Times New Roman" w:hAnsi="Times New Roman" w:cs="Times New Roman"/>
                <w:sz w:val="24"/>
                <w:szCs w:val="24"/>
              </w:rPr>
              <w:t>az ujawnianiu danych osobowych.</w:t>
            </w:r>
          </w:p>
          <w:p w14:paraId="6F2CE55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76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32BF9AA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7B9CEBC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E0D4B5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457780" w14:paraId="4A46447A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5C5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Uświadomienie zjawiska cyberprzemocy</w:t>
            </w:r>
          </w:p>
          <w:p w14:paraId="0D50663A" w14:textId="6B22E7D8" w:rsidR="00A94540" w:rsidRPr="00457780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72C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1.Systematyczna edukacja uczniów w zakresie radzenia</w:t>
            </w:r>
          </w:p>
          <w:p w14:paraId="0835D62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sobie z własnymi trudnymi uczuciami oraz w zakresie ochrony przed agresją/przemocą w sieci.</w:t>
            </w:r>
          </w:p>
          <w:p w14:paraId="14651678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Zapoznanie uczniów ze zbiorem zasad i norm</w:t>
            </w:r>
          </w:p>
          <w:p w14:paraId="051BC8F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obowiązujących w szkole.</w:t>
            </w:r>
          </w:p>
          <w:p w14:paraId="15F8AD1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3.Spotkania z przedstawicielami Policji dotyczące</w:t>
            </w:r>
          </w:p>
          <w:p w14:paraId="0015995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odpowiedzialności nieletnich, bezpieczeństwa, profilaktyki.</w:t>
            </w:r>
          </w:p>
          <w:p w14:paraId="57A8386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Udział w wybranych kampaniach i akcjach społecznych dotyczących bezpieczeństwa w Internecie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7CDA9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Obchody „Dnia Bezpiecznego Internetu”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E9AD80" w14:textId="77777777" w:rsidR="007D6227" w:rsidRPr="00457780" w:rsidRDefault="007D622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6. Kolportaż i aktualizacja informacji na temat procedur ochrony małoletnich przed krzywdzeniem obowiązujących w szkole.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F0E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3747D6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  <w:p w14:paraId="16FABE7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2C68C47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457780" w14:paraId="4BAD948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317" w14:textId="46258903" w:rsidR="002722AC" w:rsidRPr="00457780" w:rsidRDefault="002722AC" w:rsidP="00407A6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Przeciwdz</w:t>
            </w:r>
            <w:r w:rsidR="00407A61" w:rsidRPr="00457780">
              <w:rPr>
                <w:rFonts w:ascii="Times New Roman" w:hAnsi="Times New Roman" w:cs="Times New Roman"/>
                <w:sz w:val="24"/>
                <w:szCs w:val="24"/>
              </w:rPr>
              <w:t>iałanie uzależnieniu od używek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9DF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Diagnoza środowiska ucznia.</w:t>
            </w:r>
          </w:p>
          <w:p w14:paraId="224E028D" w14:textId="00E49F32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6F1A" w:rsidRPr="00457780">
              <w:rPr>
                <w:rFonts w:ascii="Times New Roman" w:hAnsi="Times New Roman" w:cs="Times New Roman"/>
                <w:sz w:val="24"/>
                <w:szCs w:val="24"/>
              </w:rPr>
              <w:t>Lekcje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uzależnieniach i możliwościach szukania pomoc</w:t>
            </w:r>
            <w:r w:rsidR="007A6F1A" w:rsidRPr="0045778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58328C" w14:textId="62E90C08" w:rsidR="002722AC" w:rsidRPr="00457780" w:rsidRDefault="007A6F1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Bieżące informowanie rodziców/prawnych opiekunów o</w:t>
            </w:r>
          </w:p>
          <w:p w14:paraId="0C97D9F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widocznej zmianie w zachowaniu dziecka, o swoich</w:t>
            </w:r>
          </w:p>
          <w:p w14:paraId="3890FA2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sugestiach i spostrzeżeniach.</w:t>
            </w:r>
          </w:p>
          <w:p w14:paraId="2CD8E20B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Współpraca z instytucjami wspierającymi szkołę w tym zakresie.</w:t>
            </w:r>
          </w:p>
          <w:p w14:paraId="17647DF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88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2FBC7492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BD0E15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47620B2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17524F0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</w:tbl>
    <w:p w14:paraId="5D28F875" w14:textId="77777777" w:rsidR="002722AC" w:rsidRPr="00457780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7D0776D" w14:textId="77777777" w:rsidR="002722AC" w:rsidRPr="00457780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780">
        <w:rPr>
          <w:rFonts w:ascii="Times New Roman" w:hAnsi="Times New Roman" w:cs="Times New Roman"/>
          <w:sz w:val="24"/>
          <w:szCs w:val="24"/>
        </w:rPr>
        <w:t>OBSZAR: KULTURA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457780" w14:paraId="1740C92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38AF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723C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2769" w14:textId="77777777" w:rsidR="002722AC" w:rsidRPr="00457780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457780" w14:paraId="7659E3C9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A72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Kształtowanie postaw patriotycznych i obywatelskich.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4D1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 Kultywowanie tradycji związanych z najbliższą okolicą, krajem.</w:t>
            </w:r>
          </w:p>
          <w:p w14:paraId="286806A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Poznawanie symboli narodowych i europejskich.</w:t>
            </w:r>
          </w:p>
          <w:p w14:paraId="39D2F3A7" w14:textId="3398F696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Uczestnictwo w uroczystościach o charakterze szkolnym i państwowym</w:t>
            </w:r>
            <w:r w:rsidR="001E06BE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A2B1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63EE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Zajęcia edukacyjne w ramach lekcji muzyki, języka polskiego i historii.</w:t>
            </w:r>
          </w:p>
          <w:p w14:paraId="0D7A66D9" w14:textId="64323B6F" w:rsidR="002722AC" w:rsidRPr="00457780" w:rsidRDefault="00D201A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Nauka hymnu państwowego i szkolnego.</w:t>
            </w:r>
          </w:p>
          <w:p w14:paraId="2BC85A9D" w14:textId="20B99C2D" w:rsidR="002722AC" w:rsidRPr="00457780" w:rsidRDefault="00D201A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Kształtowanie postawy szacunku wobec symboli narodowych oraz hymnu i sztandaru szkoły.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353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</w:t>
            </w:r>
          </w:p>
          <w:p w14:paraId="4E772C4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języka</w:t>
            </w:r>
          </w:p>
          <w:p w14:paraId="50C37B31" w14:textId="6F5DA921" w:rsidR="002722AC" w:rsidRPr="00457780" w:rsidRDefault="001E06B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polskiego, historii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, muzyki</w:t>
            </w:r>
          </w:p>
        </w:tc>
      </w:tr>
      <w:tr w:rsidR="002722AC" w:rsidRPr="00457780" w14:paraId="613D7D6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3F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przynależności do środowiska lokalnego, regionu, kraju.</w:t>
            </w:r>
          </w:p>
          <w:p w14:paraId="71847FD1" w14:textId="79311CB7" w:rsidR="0045151C" w:rsidRPr="00457780" w:rsidRDefault="0045151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Zainteresowanie kulturą i językiem polskim.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610D" w14:textId="77777777" w:rsidR="002722AC" w:rsidRPr="00457780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Udział w uroczystościach szkolnych, regionalnych i narodowych.</w:t>
            </w:r>
          </w:p>
          <w:p w14:paraId="3F1FE765" w14:textId="5D75AC0A" w:rsidR="002722AC" w:rsidRPr="00457780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01A6" w:rsidRPr="00457780">
              <w:rPr>
                <w:rFonts w:ascii="Times New Roman" w:hAnsi="Times New Roman" w:cs="Times New Roman"/>
                <w:sz w:val="24"/>
                <w:szCs w:val="24"/>
              </w:rPr>
              <w:t>Organizowanie apeli.</w:t>
            </w:r>
          </w:p>
          <w:p w14:paraId="45FCE5F6" w14:textId="77777777" w:rsidR="002722AC" w:rsidRPr="00457780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Udział w konkursach, wycieczkach.</w:t>
            </w:r>
          </w:p>
          <w:p w14:paraId="5E79873F" w14:textId="2389B477" w:rsidR="002722AC" w:rsidRPr="00457780" w:rsidRDefault="008763EE" w:rsidP="00D201A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. Współpraca z lokalnymi władzami, ośrodkami.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96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języka</w:t>
            </w:r>
          </w:p>
          <w:p w14:paraId="6347903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polskiego, historii,</w:t>
            </w:r>
          </w:p>
          <w:p w14:paraId="4B74F73B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języków obcych, muzyki</w:t>
            </w:r>
          </w:p>
        </w:tc>
      </w:tr>
      <w:tr w:rsidR="002722AC" w:rsidRPr="00457780" w14:paraId="6078A83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CD7D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Kształtowanie świadomości wartości uznanych przez środowisko domowe, szkolne, lokalne i narodowe.</w:t>
            </w:r>
          </w:p>
          <w:p w14:paraId="5334F6CC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76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363" w14:textId="1459F750" w:rsidR="002722AC" w:rsidRPr="00457780" w:rsidRDefault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Zajęcia wychowawcz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e: „Wychowanie przez czytanie”</w:t>
            </w:r>
          </w:p>
          <w:p w14:paraId="4669588A" w14:textId="3EA6CE4C" w:rsidR="002722AC" w:rsidRPr="00457780" w:rsidRDefault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68F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Zajęcia edukacyjno-wychowawcze 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 temat – ściągania, plagiatu.</w:t>
            </w:r>
          </w:p>
          <w:p w14:paraId="52767C26" w14:textId="77777777" w:rsidR="002722AC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Udział w wystawach, wernisażach, spektaklach teatralnych, konkursach plastycznych, muzycznych, technicznych itp.</w:t>
            </w:r>
          </w:p>
          <w:p w14:paraId="7119C3F4" w14:textId="6F9890FD" w:rsidR="002722AC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Udział w projekcjach filmowych (filmy, spektakle teatra</w:t>
            </w:r>
            <w:r w:rsidR="006C0B78" w:rsidRPr="00457780">
              <w:rPr>
                <w:rFonts w:ascii="Times New Roman" w:hAnsi="Times New Roman" w:cs="Times New Roman"/>
                <w:sz w:val="24"/>
                <w:szCs w:val="24"/>
              </w:rPr>
              <w:t>lne) w ramach zajęć lekcyjnych.</w:t>
            </w:r>
          </w:p>
          <w:p w14:paraId="047F4920" w14:textId="3C653C48" w:rsidR="002722AC" w:rsidRPr="00457780" w:rsidRDefault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168F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Wycieczki do muzeów</w:t>
            </w:r>
          </w:p>
          <w:p w14:paraId="02ECD62C" w14:textId="05F2D601" w:rsidR="002722AC" w:rsidRPr="00457780" w:rsidRDefault="006C0B78" w:rsidP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168F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Udział w spektaklach teatralnych.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F993" w14:textId="77777777" w:rsidR="002722AC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1BD360F6" w14:textId="77777777" w:rsidR="00FC168F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173B7EB5" w14:textId="77777777" w:rsidR="00FC168F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języka polskiego, historii</w:t>
            </w:r>
          </w:p>
        </w:tc>
      </w:tr>
      <w:tr w:rsidR="002722AC" w:rsidRPr="00457780" w14:paraId="2FDD0CF1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243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Ukazanie roli rodziny w życiu człowieka.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255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1. Realizowanie tematyki na zajęciach edukacyjnych, </w:t>
            </w:r>
            <w:r w:rsidR="00FC168F" w:rsidRPr="00457780">
              <w:rPr>
                <w:rFonts w:ascii="Times New Roman" w:hAnsi="Times New Roman" w:cs="Times New Roman"/>
                <w:sz w:val="24"/>
                <w:szCs w:val="24"/>
              </w:rPr>
              <w:t>wychowawczych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, pozalekcyjnych.</w:t>
            </w:r>
          </w:p>
          <w:p w14:paraId="137DFA4F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Włączanie członków rodziny w życie szkoły.</w:t>
            </w:r>
          </w:p>
          <w:p w14:paraId="62F866AA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3. Wykonywanie drzewa genealogicznego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69E9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5BF70DE6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FC168F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2AC" w:rsidRPr="00457780" w14:paraId="4341538D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51F7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Przygotowanie uczniów do</w:t>
            </w:r>
          </w:p>
          <w:p w14:paraId="7AC35774" w14:textId="44E5B115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aktywności zawodowej</w:t>
            </w:r>
            <w:r w:rsidR="0045151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FE78" w14:textId="77777777" w:rsidR="002722AC" w:rsidRPr="00457780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>Organizacja zajęć z zakresu doradztwa zawodowego.</w:t>
            </w:r>
          </w:p>
          <w:p w14:paraId="08A2754C" w14:textId="27608C84" w:rsidR="002722AC" w:rsidRPr="00457780" w:rsidRDefault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2. Zapoznanie z ofertą edukacyjną</w:t>
            </w:r>
            <w:r w:rsidR="002722AC"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szkół ponadpodstawowych.</w:t>
            </w:r>
          </w:p>
          <w:p w14:paraId="5B7A8A39" w14:textId="176B248B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4. Udział w </w:t>
            </w:r>
            <w:r w:rsidR="006C0B78" w:rsidRPr="00457780">
              <w:rPr>
                <w:rFonts w:ascii="Times New Roman" w:hAnsi="Times New Roman" w:cs="Times New Roman"/>
                <w:sz w:val="24"/>
                <w:szCs w:val="24"/>
              </w:rPr>
              <w:t>Targach Szkół</w:t>
            </w: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oraz Drzwiach Otwartych w szkołach ponadpodstawowych.</w:t>
            </w:r>
          </w:p>
          <w:p w14:paraId="60E5AE5F" w14:textId="04AA7CDA" w:rsidR="006C0B78" w:rsidRPr="00457780" w:rsidRDefault="002722AC" w:rsidP="006C0B7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Współpracę z Poradnią </w:t>
            </w:r>
            <w:proofErr w:type="spellStart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Pr="00457780">
              <w:rPr>
                <w:rFonts w:ascii="Times New Roman" w:hAnsi="Times New Roman" w:cs="Times New Roman"/>
                <w:sz w:val="24"/>
                <w:szCs w:val="24"/>
              </w:rPr>
              <w:t xml:space="preserve"> – Pedagogiczną</w:t>
            </w:r>
            <w:r w:rsidR="006C0B78" w:rsidRPr="0045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F6E84" w14:textId="442EE3B8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F64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38988FAE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4FCCE5E5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Nauczyciele doradztwa</w:t>
            </w:r>
          </w:p>
          <w:p w14:paraId="029C5A50" w14:textId="77777777" w:rsidR="002722AC" w:rsidRPr="00457780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457780">
              <w:rPr>
                <w:rFonts w:ascii="Times New Roman" w:hAnsi="Times New Roman" w:cs="Times New Roman"/>
                <w:sz w:val="24"/>
                <w:szCs w:val="24"/>
              </w:rPr>
              <w:t>zawodowego</w:t>
            </w:r>
          </w:p>
        </w:tc>
      </w:tr>
    </w:tbl>
    <w:p w14:paraId="79DE2A18" w14:textId="77777777" w:rsidR="00B57C3F" w:rsidRPr="00457780" w:rsidRDefault="00B57C3F">
      <w:pPr>
        <w:ind w:left="360"/>
        <w:rPr>
          <w:rFonts w:ascii="Times New Roman" w:hAnsi="Times New Roman" w:cs="Times New Roman"/>
        </w:rPr>
      </w:pPr>
    </w:p>
    <w:p w14:paraId="6716CE4A" w14:textId="77777777" w:rsidR="00113A05" w:rsidRPr="00457780" w:rsidRDefault="00113A05">
      <w:pPr>
        <w:ind w:left="360"/>
        <w:rPr>
          <w:rFonts w:ascii="Times New Roman" w:hAnsi="Times New Roman" w:cs="Times New Roman"/>
        </w:rPr>
      </w:pPr>
    </w:p>
    <w:p w14:paraId="5B01C80A" w14:textId="77777777" w:rsidR="00B57C3F" w:rsidRPr="00457780" w:rsidRDefault="00B57C3F">
      <w:pPr>
        <w:ind w:left="360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Zespół: </w:t>
      </w:r>
    </w:p>
    <w:p w14:paraId="6E640212" w14:textId="77777777" w:rsidR="00B57C3F" w:rsidRPr="00457780" w:rsidRDefault="00B57C3F">
      <w:pPr>
        <w:ind w:left="360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>Podpisy:</w:t>
      </w:r>
    </w:p>
    <w:p w14:paraId="0DB04F99" w14:textId="77777777" w:rsidR="00B57C3F" w:rsidRPr="00457780" w:rsidRDefault="00B57C3F">
      <w:pPr>
        <w:ind w:left="360"/>
        <w:rPr>
          <w:rFonts w:ascii="Times New Roman" w:hAnsi="Times New Roman" w:cs="Times New Roman"/>
        </w:rPr>
      </w:pPr>
      <w:r w:rsidRPr="00457780">
        <w:rPr>
          <w:rFonts w:ascii="Times New Roman" w:hAnsi="Times New Roman" w:cs="Times New Roman"/>
        </w:rPr>
        <w:t xml:space="preserve">Data: </w:t>
      </w:r>
    </w:p>
    <w:sectPr w:rsidR="00B57C3F" w:rsidRPr="00457780">
      <w:pgSz w:w="16838" w:h="11906" w:orient="landscape"/>
      <w:pgMar w:top="1134" w:right="1701" w:bottom="1134" w:left="170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5823" w14:textId="77777777" w:rsidR="000513BC" w:rsidRDefault="000513BC" w:rsidP="00B57C3F">
      <w:pPr>
        <w:spacing w:after="0" w:line="240" w:lineRule="auto"/>
      </w:pPr>
      <w:r>
        <w:separator/>
      </w:r>
    </w:p>
  </w:endnote>
  <w:endnote w:type="continuationSeparator" w:id="0">
    <w:p w14:paraId="4C214FBD" w14:textId="77777777" w:rsidR="000513BC" w:rsidRDefault="000513BC" w:rsidP="00B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6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9855" w14:textId="77777777" w:rsidR="006B47AE" w:rsidRDefault="006B47A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F0995">
      <w:rPr>
        <w:noProof/>
      </w:rPr>
      <w:t>21</w:t>
    </w:r>
    <w:r>
      <w:fldChar w:fldCharType="end"/>
    </w:r>
  </w:p>
  <w:p w14:paraId="0D15A669" w14:textId="77777777" w:rsidR="006B47AE" w:rsidRDefault="006B4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E959" w14:textId="77777777" w:rsidR="000513BC" w:rsidRDefault="000513BC" w:rsidP="00B57C3F">
      <w:pPr>
        <w:spacing w:after="0" w:line="240" w:lineRule="auto"/>
      </w:pPr>
      <w:r>
        <w:separator/>
      </w:r>
    </w:p>
  </w:footnote>
  <w:footnote w:type="continuationSeparator" w:id="0">
    <w:p w14:paraId="6A97548A" w14:textId="77777777" w:rsidR="000513BC" w:rsidRDefault="000513BC" w:rsidP="00B5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pStyle w:val="Nagwek1"/>
      <w:lvlText w:val="%1."/>
      <w:lvlJc w:val="left"/>
      <w:pPr>
        <w:tabs>
          <w:tab w:val="num" w:pos="-218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2"/>
    <w:multiLevelType w:val="multilevel"/>
    <w:tmpl w:val="015A470C"/>
    <w:name w:val="WWNum4"/>
    <w:lvl w:ilvl="0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Cs/>
      </w:rPr>
    </w:lvl>
  </w:abstractNum>
  <w:abstractNum w:abstractNumId="20" w15:restartNumberingAfterBreak="0">
    <w:nsid w:val="0000001A"/>
    <w:multiLevelType w:val="multilevel"/>
    <w:tmpl w:val="0000001A"/>
    <w:name w:val="WW8Num29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20"/>
    <w:multiLevelType w:val="single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B54BF5"/>
    <w:multiLevelType w:val="multilevel"/>
    <w:tmpl w:val="736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2E5ADE"/>
    <w:multiLevelType w:val="hybridMultilevel"/>
    <w:tmpl w:val="A3A2FD1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09635B06"/>
    <w:multiLevelType w:val="hybridMultilevel"/>
    <w:tmpl w:val="61AEAAF8"/>
    <w:lvl w:ilvl="0" w:tplc="45C0417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0ACD0DF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101C3AC3"/>
    <w:multiLevelType w:val="hybridMultilevel"/>
    <w:tmpl w:val="D14C018E"/>
    <w:lvl w:ilvl="0" w:tplc="3ED61BB8">
      <w:start w:val="10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1" w15:restartNumberingAfterBreak="0">
    <w:nsid w:val="12BA0ED7"/>
    <w:multiLevelType w:val="hybridMultilevel"/>
    <w:tmpl w:val="A6301158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0A0253"/>
    <w:multiLevelType w:val="multilevel"/>
    <w:tmpl w:val="C9266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DEE6450"/>
    <w:multiLevelType w:val="multilevel"/>
    <w:tmpl w:val="5242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DE0D61"/>
    <w:multiLevelType w:val="multilevel"/>
    <w:tmpl w:val="0E1CC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F41F06"/>
    <w:multiLevelType w:val="multilevel"/>
    <w:tmpl w:val="B71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6E054B"/>
    <w:multiLevelType w:val="multilevel"/>
    <w:tmpl w:val="8E0A7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3F6C04"/>
    <w:multiLevelType w:val="multilevel"/>
    <w:tmpl w:val="34C2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1F6B86"/>
    <w:multiLevelType w:val="multilevel"/>
    <w:tmpl w:val="6D44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3C7B3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40" w15:restartNumberingAfterBreak="0">
    <w:nsid w:val="6D25711F"/>
    <w:multiLevelType w:val="multilevel"/>
    <w:tmpl w:val="32FC6E64"/>
    <w:lvl w:ilvl="0">
      <w:start w:val="1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FB120F"/>
    <w:multiLevelType w:val="multilevel"/>
    <w:tmpl w:val="F4F02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C11AB7"/>
    <w:multiLevelType w:val="multilevel"/>
    <w:tmpl w:val="3C88BA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51940"/>
    <w:multiLevelType w:val="multilevel"/>
    <w:tmpl w:val="DFAA2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503132">
    <w:abstractNumId w:val="0"/>
  </w:num>
  <w:num w:numId="2" w16cid:durableId="1289119055">
    <w:abstractNumId w:val="1"/>
  </w:num>
  <w:num w:numId="3" w16cid:durableId="367534116">
    <w:abstractNumId w:val="2"/>
  </w:num>
  <w:num w:numId="4" w16cid:durableId="948657148">
    <w:abstractNumId w:val="3"/>
  </w:num>
  <w:num w:numId="5" w16cid:durableId="1113018890">
    <w:abstractNumId w:val="21"/>
  </w:num>
  <w:num w:numId="6" w16cid:durableId="471754177">
    <w:abstractNumId w:val="23"/>
  </w:num>
  <w:num w:numId="7" w16cid:durableId="1441607827">
    <w:abstractNumId w:val="39"/>
  </w:num>
  <w:num w:numId="8" w16cid:durableId="1111441326">
    <w:abstractNumId w:val="40"/>
  </w:num>
  <w:num w:numId="9" w16cid:durableId="2114276783">
    <w:abstractNumId w:val="28"/>
  </w:num>
  <w:num w:numId="10" w16cid:durableId="1243180338">
    <w:abstractNumId w:val="31"/>
  </w:num>
  <w:num w:numId="11" w16cid:durableId="1639650230">
    <w:abstractNumId w:val="19"/>
  </w:num>
  <w:num w:numId="12" w16cid:durableId="1225486872">
    <w:abstractNumId w:val="30"/>
  </w:num>
  <w:num w:numId="13" w16cid:durableId="1537808946">
    <w:abstractNumId w:val="20"/>
  </w:num>
  <w:num w:numId="14" w16cid:durableId="2089309180">
    <w:abstractNumId w:val="29"/>
  </w:num>
  <w:num w:numId="15" w16cid:durableId="1499734365">
    <w:abstractNumId w:val="25"/>
  </w:num>
  <w:num w:numId="16" w16cid:durableId="365176976">
    <w:abstractNumId w:val="24"/>
  </w:num>
  <w:num w:numId="17" w16cid:durableId="794912905">
    <w:abstractNumId w:val="4"/>
  </w:num>
  <w:num w:numId="18" w16cid:durableId="196629972">
    <w:abstractNumId w:val="5"/>
  </w:num>
  <w:num w:numId="19" w16cid:durableId="39523108">
    <w:abstractNumId w:val="6"/>
  </w:num>
  <w:num w:numId="20" w16cid:durableId="1034619872">
    <w:abstractNumId w:val="7"/>
  </w:num>
  <w:num w:numId="21" w16cid:durableId="1964731389">
    <w:abstractNumId w:val="8"/>
  </w:num>
  <w:num w:numId="22" w16cid:durableId="858934523">
    <w:abstractNumId w:val="9"/>
  </w:num>
  <w:num w:numId="23" w16cid:durableId="432213774">
    <w:abstractNumId w:val="10"/>
  </w:num>
  <w:num w:numId="24" w16cid:durableId="1449666961">
    <w:abstractNumId w:val="11"/>
  </w:num>
  <w:num w:numId="25" w16cid:durableId="1283611633">
    <w:abstractNumId w:val="12"/>
  </w:num>
  <w:num w:numId="26" w16cid:durableId="157506665">
    <w:abstractNumId w:val="13"/>
  </w:num>
  <w:num w:numId="27" w16cid:durableId="446855186">
    <w:abstractNumId w:val="14"/>
  </w:num>
  <w:num w:numId="28" w16cid:durableId="1473250289">
    <w:abstractNumId w:val="15"/>
  </w:num>
  <w:num w:numId="29" w16cid:durableId="1091462363">
    <w:abstractNumId w:val="16"/>
  </w:num>
  <w:num w:numId="30" w16cid:durableId="656374833">
    <w:abstractNumId w:val="17"/>
  </w:num>
  <w:num w:numId="31" w16cid:durableId="846679657">
    <w:abstractNumId w:val="18"/>
  </w:num>
  <w:num w:numId="32" w16cid:durableId="1976250975">
    <w:abstractNumId w:val="22"/>
  </w:num>
  <w:num w:numId="33" w16cid:durableId="1918321916">
    <w:abstractNumId w:val="26"/>
  </w:num>
  <w:num w:numId="34" w16cid:durableId="825971527">
    <w:abstractNumId w:val="35"/>
  </w:num>
  <w:num w:numId="35" w16cid:durableId="1169517461">
    <w:abstractNumId w:val="33"/>
  </w:num>
  <w:num w:numId="36" w16cid:durableId="631129604">
    <w:abstractNumId w:val="38"/>
  </w:num>
  <w:num w:numId="37" w16cid:durableId="77364783">
    <w:abstractNumId w:val="34"/>
  </w:num>
  <w:num w:numId="38" w16cid:durableId="1663771464">
    <w:abstractNumId w:val="43"/>
  </w:num>
  <w:num w:numId="39" w16cid:durableId="487092302">
    <w:abstractNumId w:val="32"/>
  </w:num>
  <w:num w:numId="40" w16cid:durableId="1907915500">
    <w:abstractNumId w:val="41"/>
  </w:num>
  <w:num w:numId="41" w16cid:durableId="519978610">
    <w:abstractNumId w:val="36"/>
  </w:num>
  <w:num w:numId="42" w16cid:durableId="1458912691">
    <w:abstractNumId w:val="42"/>
  </w:num>
  <w:num w:numId="43" w16cid:durableId="773210809">
    <w:abstractNumId w:val="27"/>
  </w:num>
  <w:num w:numId="44" w16cid:durableId="18617768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98"/>
    <w:rsid w:val="0001538F"/>
    <w:rsid w:val="000513BC"/>
    <w:rsid w:val="00076945"/>
    <w:rsid w:val="000905BF"/>
    <w:rsid w:val="000B004F"/>
    <w:rsid w:val="0010366C"/>
    <w:rsid w:val="00113A05"/>
    <w:rsid w:val="00162397"/>
    <w:rsid w:val="001E06BE"/>
    <w:rsid w:val="00200A1B"/>
    <w:rsid w:val="002635CF"/>
    <w:rsid w:val="002646B6"/>
    <w:rsid w:val="002722AC"/>
    <w:rsid w:val="00286D78"/>
    <w:rsid w:val="002B686D"/>
    <w:rsid w:val="002E1A91"/>
    <w:rsid w:val="002F1C93"/>
    <w:rsid w:val="002F1CA9"/>
    <w:rsid w:val="00326BC8"/>
    <w:rsid w:val="003953AE"/>
    <w:rsid w:val="00407A61"/>
    <w:rsid w:val="00422C53"/>
    <w:rsid w:val="00433021"/>
    <w:rsid w:val="004444FC"/>
    <w:rsid w:val="0045151C"/>
    <w:rsid w:val="00457780"/>
    <w:rsid w:val="004729DC"/>
    <w:rsid w:val="00493985"/>
    <w:rsid w:val="004B3807"/>
    <w:rsid w:val="004D0B56"/>
    <w:rsid w:val="00516A56"/>
    <w:rsid w:val="00530AD4"/>
    <w:rsid w:val="00535F8F"/>
    <w:rsid w:val="00566C08"/>
    <w:rsid w:val="00595B90"/>
    <w:rsid w:val="005970AB"/>
    <w:rsid w:val="005F28CD"/>
    <w:rsid w:val="006204F6"/>
    <w:rsid w:val="00636B0B"/>
    <w:rsid w:val="00681B31"/>
    <w:rsid w:val="00697223"/>
    <w:rsid w:val="006A0F68"/>
    <w:rsid w:val="006B47AE"/>
    <w:rsid w:val="006C0B78"/>
    <w:rsid w:val="006D4AF2"/>
    <w:rsid w:val="006E1F2B"/>
    <w:rsid w:val="00705569"/>
    <w:rsid w:val="0071214C"/>
    <w:rsid w:val="007167CC"/>
    <w:rsid w:val="007817DA"/>
    <w:rsid w:val="00796EE3"/>
    <w:rsid w:val="007A6F1A"/>
    <w:rsid w:val="007A715C"/>
    <w:rsid w:val="007D6227"/>
    <w:rsid w:val="007F0995"/>
    <w:rsid w:val="00824A63"/>
    <w:rsid w:val="008763EE"/>
    <w:rsid w:val="008E41E6"/>
    <w:rsid w:val="009072D3"/>
    <w:rsid w:val="0094443B"/>
    <w:rsid w:val="0095505E"/>
    <w:rsid w:val="009E45F5"/>
    <w:rsid w:val="00A356C8"/>
    <w:rsid w:val="00A43721"/>
    <w:rsid w:val="00A648AA"/>
    <w:rsid w:val="00A94540"/>
    <w:rsid w:val="00AA4720"/>
    <w:rsid w:val="00AD0BCE"/>
    <w:rsid w:val="00AE1C48"/>
    <w:rsid w:val="00B2016A"/>
    <w:rsid w:val="00B57C3F"/>
    <w:rsid w:val="00B66BB9"/>
    <w:rsid w:val="00B7294E"/>
    <w:rsid w:val="00B83798"/>
    <w:rsid w:val="00BA5551"/>
    <w:rsid w:val="00BF3BC9"/>
    <w:rsid w:val="00C036BC"/>
    <w:rsid w:val="00C041A5"/>
    <w:rsid w:val="00C0561F"/>
    <w:rsid w:val="00C439B0"/>
    <w:rsid w:val="00C767F8"/>
    <w:rsid w:val="00CB729E"/>
    <w:rsid w:val="00CD0111"/>
    <w:rsid w:val="00D162AC"/>
    <w:rsid w:val="00D201A6"/>
    <w:rsid w:val="00DA1519"/>
    <w:rsid w:val="00DB40E8"/>
    <w:rsid w:val="00DB72F4"/>
    <w:rsid w:val="00DE5916"/>
    <w:rsid w:val="00DF0FCB"/>
    <w:rsid w:val="00DF5418"/>
    <w:rsid w:val="00E27377"/>
    <w:rsid w:val="00E766B4"/>
    <w:rsid w:val="00EA7DEE"/>
    <w:rsid w:val="00F019AC"/>
    <w:rsid w:val="00F03157"/>
    <w:rsid w:val="00F2266E"/>
    <w:rsid w:val="00F34A06"/>
    <w:rsid w:val="00F375F0"/>
    <w:rsid w:val="00F85AA8"/>
    <w:rsid w:val="00FB7FC4"/>
    <w:rsid w:val="00FC168F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497E66"/>
  <w15:chartTrackingRefBased/>
  <w15:docId w15:val="{7702B85C-ABA2-443D-A4E3-C6C70DC6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1316"/>
      <w:sz w:val="22"/>
      <w:szCs w:val="22"/>
      <w:lang w:eastAsia="ar-SA"/>
    </w:rPr>
  </w:style>
  <w:style w:type="paragraph" w:styleId="Nagwek1">
    <w:name w:val="heading 1"/>
    <w:basedOn w:val="Nagwek10"/>
    <w:next w:val="Tekstpodstawowy"/>
    <w:qFormat/>
    <w:rsid w:val="005F28CD"/>
    <w:pPr>
      <w:widowControl w:val="0"/>
      <w:numPr>
        <w:numId w:val="1"/>
      </w:numPr>
      <w:spacing w:line="240" w:lineRule="auto"/>
      <w:outlineLvl w:val="0"/>
    </w:pPr>
    <w:rPr>
      <w:rFonts w:ascii="Liberation Sans" w:hAnsi="Liberation Sans" w:cs="Lucida Sans"/>
      <w:b/>
      <w:bCs/>
      <w:kern w:val="2"/>
      <w:sz w:val="36"/>
      <w:szCs w:val="36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294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1">
    <w:name w:val="Tekst podstawowy 21"/>
    <w:basedOn w:val="Normalny"/>
    <w:rsid w:val="00B83798"/>
    <w:pPr>
      <w:widowControl w:val="0"/>
      <w:spacing w:after="120" w:line="480" w:lineRule="auto"/>
    </w:pPr>
    <w:rPr>
      <w:rFonts w:ascii="Liberation Serif" w:hAnsi="Liberation Serif" w:cs="Lucida Sans"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0B004F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paragraf">
    <w:name w:val="paragraf"/>
    <w:basedOn w:val="Normalny"/>
    <w:link w:val="paragrafZnak"/>
    <w:rsid w:val="000B004F"/>
    <w:pPr>
      <w:suppressAutoHyphens w:val="0"/>
      <w:spacing w:after="0" w:line="240" w:lineRule="auto"/>
      <w:jc w:val="center"/>
    </w:pPr>
    <w:rPr>
      <w:rFonts w:eastAsia="Calibri" w:cs="Times New Roman"/>
      <w:noProof/>
      <w:lang w:eastAsia="en-US"/>
    </w:rPr>
  </w:style>
  <w:style w:type="character" w:customStyle="1" w:styleId="AkapitzlistZnak">
    <w:name w:val="Akapit z listą Znak"/>
    <w:link w:val="Akapitzlist"/>
    <w:rsid w:val="000B004F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paragrafZnak">
    <w:name w:val="paragraf Znak"/>
    <w:link w:val="paragraf"/>
    <w:rsid w:val="000B004F"/>
    <w:rPr>
      <w:rFonts w:ascii="Calibri" w:eastAsia="Calibri" w:hAnsi="Calibri"/>
      <w:noProof/>
      <w:sz w:val="22"/>
      <w:szCs w:val="22"/>
      <w:lang w:val="pl-PL" w:eastAsia="en-US" w:bidi="ar-SA"/>
    </w:rPr>
  </w:style>
  <w:style w:type="paragraph" w:styleId="NormalnyWeb">
    <w:name w:val="Normal (Web)"/>
    <w:basedOn w:val="Normalny"/>
    <w:rsid w:val="004939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">
    <w:name w:val="d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57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57C3F"/>
    <w:rPr>
      <w:rFonts w:ascii="Calibri" w:eastAsia="SimSun" w:hAnsi="Calibri" w:cs="font1316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57C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7C3F"/>
    <w:rPr>
      <w:rFonts w:ascii="Calibri" w:eastAsia="SimSun" w:hAnsi="Calibri" w:cs="font1316"/>
      <w:sz w:val="22"/>
      <w:szCs w:val="22"/>
      <w:lang w:eastAsia="ar-SA"/>
    </w:rPr>
  </w:style>
  <w:style w:type="character" w:customStyle="1" w:styleId="Nagwek3Znak">
    <w:name w:val="Nagłówek 3 Znak"/>
    <w:link w:val="Nagwek3"/>
    <w:semiHidden/>
    <w:rsid w:val="00B7294E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23</Pages>
  <Words>4914</Words>
  <Characters>29486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Wychowawczo- Profilaktyczny</vt:lpstr>
    </vt:vector>
  </TitlesOfParts>
  <Company/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Wychowawczo- Profilaktyczny</dc:title>
  <dc:subject/>
  <dc:creator>Justyna</dc:creator>
  <cp:keywords/>
  <cp:lastModifiedBy>Tomasz Piwowarczyk</cp:lastModifiedBy>
  <cp:revision>21</cp:revision>
  <cp:lastPrinted>1899-12-31T23:00:00Z</cp:lastPrinted>
  <dcterms:created xsi:type="dcterms:W3CDTF">2025-08-26T08:04:00Z</dcterms:created>
  <dcterms:modified xsi:type="dcterms:W3CDTF">2025-08-29T15:42:00Z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